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bdr w:val="none" w:color="1F1F1F" w:sz="0" w:space="0"/>
        </w:rPr>
        <w:t>【パソコン勉強会資料】AI（Gemini）で世界に一つだけの絵本を作ろう！</w:t>
      </w:r>
    </w:p>
    <w:p>
      <w:pPr>
        <w:pStyle w:val="3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bdr w:val="none" w:color="auto" w:sz="0" w:space="0"/>
        </w:rPr>
        <w:t>このワークシートは、AI（Gemini）の「絵本作成（Storybook）機能」を使って、あなたの思い出や夢を形にするためのガイドです。</w:t>
      </w:r>
    </w:p>
    <w:p>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bdr w:val="none" w:color="1F1F1F" w:sz="0" w:space="0"/>
        </w:rPr>
        <w:t>1. どんな絵本にする？（テーマを選びましょう）</w:t>
      </w:r>
    </w:p>
    <w:p>
      <w:pPr>
        <w:pStyle w:val="3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bdr w:val="none" w:color="auto" w:sz="0" w:space="0"/>
        </w:rPr>
        <w:t>作りたいテーマを1つ選び、カッコ内の言葉をヒントに、あなたの思い出を少しだけ付け加えてみてください。</w:t>
      </w:r>
    </w:p>
    <w:tbl>
      <w:tblPr>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Layout w:type="autofit"/>
        <w:tblCellMar>
          <w:top w:w="0" w:type="dxa"/>
          <w:left w:w="0" w:type="dxa"/>
          <w:bottom w:w="0" w:type="dxa"/>
          <w:right w:w="0" w:type="dxa"/>
        </w:tblCellMar>
      </w:tblPr>
      <w:tblGrid>
        <w:gridCol w:w="2303"/>
        <w:gridCol w:w="8473"/>
      </w:tblGrid>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Style w:val="18"/>
                <w:rFonts w:hint="eastAsia" w:ascii="UD デジタル 教科書体 NK-R" w:hAnsi="UD デジタル 教科書体 NK-R" w:eastAsia="UD デジタル 教科書体 NK-R" w:cs="UD デジタル 教科書体 NK-R"/>
                <w:color w:val="1F1F1F"/>
                <w:kern w:val="0"/>
                <w:sz w:val="24"/>
                <w:szCs w:val="24"/>
                <w:bdr w:val="none" w:color="1F1F1F" w:sz="0" w:space="0"/>
                <w:lang w:val="en-US" w:eastAsia="zh-CN" w:bidi="ar"/>
              </w:rPr>
              <w:t>テーマ</w:t>
            </w:r>
          </w:p>
        </w:tc>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Style w:val="18"/>
                <w:rFonts w:hint="eastAsia" w:ascii="UD デジタル 教科書体 NK-R" w:hAnsi="UD デジタル 教科書体 NK-R" w:eastAsia="UD デジタル 教科書体 NK-R" w:cs="UD デジタル 教科書体 NK-R"/>
                <w:color w:val="1F1F1F"/>
                <w:kern w:val="0"/>
                <w:sz w:val="24"/>
                <w:szCs w:val="24"/>
                <w:bdr w:val="none" w:color="1F1F1F" w:sz="0" w:space="0"/>
                <w:lang w:val="en-US" w:eastAsia="zh-CN" w:bidi="ar"/>
              </w:rPr>
              <w:t>AIに伝えるヒント（書き方の例）</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b/>
                <w:bCs/>
                <w:color w:val="1F1F1F"/>
                <w:kern w:val="0"/>
                <w:sz w:val="24"/>
                <w:szCs w:val="24"/>
                <w:bdr w:val="none" w:color="1F1F1F" w:sz="0" w:space="0"/>
                <w:lang w:val="en-US" w:eastAsia="zh-CN" w:bidi="ar"/>
              </w:rPr>
              <w:t>① 子ども時代の思い出</w:t>
            </w:r>
          </w:p>
        </w:tc>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kern w:val="0"/>
                <w:sz w:val="24"/>
                <w:szCs w:val="24"/>
                <w:bdr w:val="none" w:color="1F1F1F" w:sz="0" w:space="0"/>
                <w:lang w:val="en-US" w:eastAsia="zh-CN" w:bidi="ar"/>
              </w:rPr>
              <w:t>昭和〇〇年頃の（場所）。（遊び）に夢中だったあの頃。夕焼けの空と（においや音）の思い出。</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b/>
                <w:bCs/>
                <w:color w:val="1F1F1F"/>
                <w:kern w:val="0"/>
                <w:sz w:val="24"/>
                <w:szCs w:val="24"/>
                <w:bdr w:val="none" w:color="1F1F1F" w:sz="0" w:space="0"/>
                <w:lang w:val="en-US" w:eastAsia="zh-CN" w:bidi="ar"/>
              </w:rPr>
              <w:t>② 大切な家族・孫へ</w:t>
            </w:r>
          </w:p>
        </w:tc>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kern w:val="0"/>
                <w:sz w:val="24"/>
                <w:szCs w:val="24"/>
                <w:bdr w:val="none" w:color="1F1F1F" w:sz="0" w:space="0"/>
                <w:lang w:val="en-US" w:eastAsia="zh-CN" w:bidi="ar"/>
              </w:rPr>
              <w:t>主人公は（名前）くん。不思議な森で（好きな動物）に出会う冒険。最後は（伝えたいメッセージ）で結ぶ。</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b/>
                <w:bCs/>
                <w:color w:val="1F1F1F"/>
                <w:kern w:val="0"/>
                <w:sz w:val="24"/>
                <w:szCs w:val="24"/>
                <w:bdr w:val="none" w:color="1F1F1F" w:sz="0" w:space="0"/>
                <w:lang w:val="en-US" w:eastAsia="zh-CN" w:bidi="ar"/>
              </w:rPr>
              <w:t>③ 私の自慢・趣味</w:t>
            </w:r>
          </w:p>
        </w:tc>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kern w:val="0"/>
                <w:sz w:val="24"/>
                <w:szCs w:val="24"/>
                <w:bdr w:val="none" w:color="1F1F1F" w:sz="0" w:space="0"/>
                <w:lang w:val="en-US" w:eastAsia="zh-CN" w:bidi="ar"/>
              </w:rPr>
              <w:t>私が大切にしている（趣味・料理・花）。始めたきっかけや、一番（嬉しい・楽しい）と感じる瞬間の景色。</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b/>
                <w:bCs/>
                <w:color w:val="1F1F1F"/>
                <w:kern w:val="0"/>
                <w:sz w:val="24"/>
                <w:szCs w:val="24"/>
                <w:bdr w:val="none" w:color="1F1F1F" w:sz="0" w:space="0"/>
                <w:lang w:val="en-US" w:eastAsia="zh-CN" w:bidi="ar"/>
              </w:rPr>
              <w:t>④ 忘れられないペット</w:t>
            </w:r>
          </w:p>
        </w:tc>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kern w:val="0"/>
                <w:sz w:val="24"/>
                <w:szCs w:val="24"/>
                <w:bdr w:val="none" w:color="1F1F1F" w:sz="0" w:space="0"/>
                <w:lang w:val="en-US" w:eastAsia="zh-CN" w:bidi="ar"/>
              </w:rPr>
              <w:t>昔一緒に暮らした（犬・猫）の（名前）。（散歩道や家の中）で一緒に過ごした幸せな日々の物語。</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b/>
                <w:bCs/>
                <w:color w:val="1F1F1F"/>
                <w:kern w:val="0"/>
                <w:sz w:val="24"/>
                <w:szCs w:val="24"/>
                <w:bdr w:val="none" w:color="1F1F1F" w:sz="0" w:space="0"/>
                <w:lang w:val="en-US" w:eastAsia="zh-CN" w:bidi="ar"/>
              </w:rPr>
              <w:t>⑤ もしも…の夢旅行</w:t>
            </w:r>
          </w:p>
        </w:tc>
        <w:tc>
          <w:tcPr>
            <w:tcW w:w="0" w:type="auto"/>
            <w:tcBorders>
              <w:top w:val="single" w:color="auto" w:sz="4" w:space="0"/>
              <w:left w:val="single" w:color="auto" w:sz="4" w:space="0"/>
              <w:bottom w:val="single" w:color="auto" w:sz="4" w:space="0"/>
              <w:right w:val="single" w:color="auto" w:sz="4" w:space="0"/>
            </w:tcBorders>
            <w:shd w:val="clear"/>
            <w:tcMar>
              <w:top w:w="80" w:type="dxa"/>
              <w:left w:w="120" w:type="dxa"/>
              <w:bottom w:w="8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kern w:val="0"/>
                <w:sz w:val="24"/>
                <w:szCs w:val="24"/>
                <w:bdr w:val="none" w:color="1F1F1F" w:sz="0" w:space="0"/>
                <w:lang w:val="en-US" w:eastAsia="zh-CN" w:bidi="ar"/>
              </w:rPr>
              <w:t>もし魔法が使えたら。（行きたかった場所）へ行って、（やってみたかったこと）を楽しむ空想の旅。</w:t>
            </w:r>
          </w:p>
        </w:tc>
      </w:tr>
    </w:tbl>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808080"/>
        </w:rPr>
      </w:pPr>
      <w:r>
        <w:rPr>
          <w:rFonts w:hint="eastAsia" w:ascii="UD デジタル 教科書体 NK-R" w:hAnsi="UD デジタル 教科書体 NK-R" w:eastAsia="UD デジタル 教科書体 NK-R" w:cs="UD デジタル 教科書体 NK-R"/>
          <w:sz w:val="24"/>
          <w:szCs w:val="24"/>
        </w:rPr>
        <w:pict>
          <v:rect id="_x0000_i1026" o:spt="1" style="height:1.5pt;width:432pt;" fillcolor="#80808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1F1F1F"/>
          <w:bdr w:val="none" w:color="1F1F1F" w:sz="0" w:space="0"/>
        </w:rPr>
      </w:pPr>
    </w:p>
    <w:p>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1F1F1F"/>
          <w:bdr w:val="none" w:color="1F1F1F" w:sz="0" w:space="0"/>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80808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b/>
          <w:bCs/>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rPr>
        <w:t>1. 「場所」と「音」を指定するパターン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風景が具体的になると、絵本の絵も一気にリアルになります。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 「昭和30年代の田舎の風景。夕暮れ時に、ガタガタと音を立てる古い自転車に乗って、父親が仕事から帰ってくる場面から始まる絵本を作って。空はオレンジ色で、どこからか夕飯のカレーの匂いがしてい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ポイント： 「昭和30年代」「古い自転車」「カレーの匂い」という具体的な要素が、AIの想像力を刺激します。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rPr>
        <w:t>2. 「当時の遊び」を主役にするパターン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今の子供たちとの違いを強調すると、物語に深みが出ます。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 「近所の空き地で、友達とメンコやビー玉で夢中で遊んでいる男の子の物語。服は少し泥んこで、膝には擦り傷があるけれど、みんな笑っています。当時の活気ある子供たちの様子を描いてください。」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ポイント： 「メンコ」「空き地」といった単語を入れることで、AIはその時代の文化に合わせた絵を描こうとします。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b/>
          <w:bCs/>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rPr>
        <w:t>3. 「特別な一日の思い出」を辿るパターン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物語には「起承転結」が必要なので、行事などの出来事に絞るのも手です。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 「初めてデパートに行った日のこと。おめかしをして、家族で屋上の遊園地へ行き、最後は大食堂で旗の立ったお子様ランチを食べた特別な一日を、温かいタッチの絵本にしてください。」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ポイント： 「デパートの屋上」「お子様ランチ」は、多くのシニア層に共通する「キラキラした思い出」であり、AIも得意とするビジュアルです。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４</w:t>
      </w:r>
      <w:r>
        <w:rPr>
          <w:rFonts w:hint="eastAsia" w:ascii="UD デジタル 教科書体 NK-R" w:hAnsi="UD デジタル 教科書体 NK-R" w:eastAsia="UD デジタル 教科書体 NK-R" w:cs="UD デジタル 教科書体 NK-R"/>
          <w:b/>
          <w:bCs/>
          <w:color w:val="808080"/>
          <w:sz w:val="24"/>
          <w:szCs w:val="24"/>
        </w:rPr>
        <w:t>. 「我が家の自慢レシピ」絵本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料理の手順だけでなく、その味にまつわる思い出を1冊にします。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私の母から教わった『特製肉じゃが』の作り方を、可愛いおばあちゃんが孫に教えているような絵本にして。隠し味は少し多めの砂糖。湯気が立って、家族みんなが笑顔になる食卓の絵を入れ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５</w:t>
      </w:r>
      <w:r>
        <w:rPr>
          <w:rFonts w:hint="eastAsia" w:ascii="UD デジタル 教科書体 NK-R" w:hAnsi="UD デジタル 教科書体 NK-R" w:eastAsia="UD デジタル 教科書体 NK-R" w:cs="UD デジタル 教科書体 NK-R"/>
          <w:b/>
          <w:bCs/>
          <w:color w:val="808080"/>
          <w:sz w:val="24"/>
          <w:szCs w:val="24"/>
        </w:rPr>
        <w:t>. 「愛犬・愛猫との日々」物語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ペットを飼っている方にとって、ペットは家族そのものです。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「15年一緒に過ごした柴犬のハナとの物語。春には桜並木を一緒に散歩し、冬にはこたつで丸くなる。ハナが家に来たときから、空へ旅立つまでの温かい感謝の気持ちを込めた絵本にしてください。」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b/>
          <w:bCs/>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６</w:t>
      </w:r>
      <w:r>
        <w:rPr>
          <w:rFonts w:hint="eastAsia" w:ascii="UD デジタル 教科書体 NK-R" w:hAnsi="UD デジタル 教科書体 NK-R" w:eastAsia="UD デジタル 教科書体 NK-R" w:cs="UD デジタル 教科書体 NK-R"/>
          <w:b/>
          <w:bCs/>
          <w:color w:val="808080"/>
          <w:sz w:val="24"/>
          <w:szCs w:val="24"/>
        </w:rPr>
        <w:t>. 「第二の人生：私の趣味の世界」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定年後に始めた趣味や、情熱を注いでいることを紹介します。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「60歳から始めた山登りの魅力を伝える絵本。朝霧の中を歩き、山頂で淹れたてのコーヒーを飲む瞬間の贅沢な時間。登山の装備や、山から見える素晴らしい雲海の景色を詳しく描いてください。」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b/>
          <w:bCs/>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７</w:t>
      </w:r>
      <w:r>
        <w:rPr>
          <w:rFonts w:hint="eastAsia" w:ascii="UD デジタル 教科書体 NK-R" w:hAnsi="UD デジタル 教科書体 NK-R" w:eastAsia="UD デジタル 教科書体 NK-R" w:cs="UD デジタル 教科書体 NK-R"/>
          <w:b/>
          <w:bCs/>
          <w:color w:val="808080"/>
          <w:sz w:val="24"/>
          <w:szCs w:val="24"/>
        </w:rPr>
        <w:t>. 「もしも…の世界（空想冒険）」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「もしも今、どこへでも行けるとしたら？」という夢を形にします。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28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80歳の私が、魔法のほうきに乗って世界一周旅行をするお話。フランスのエッフェル塔を上から眺めたり、アフリカのサバンナでゾウの群れと一緒に走ったり。ファンタジーで明るい色彩の絵本にし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８．</w:t>
      </w:r>
      <w:r>
        <w:rPr>
          <w:rFonts w:hint="eastAsia" w:ascii="UD デジタル 教科書体 NK-R" w:hAnsi="UD デジタル 教科書体 NK-R" w:eastAsia="UD デジタル 教科書体 NK-R" w:cs="UD デジタル 教科書体 NK-R"/>
          <w:b/>
          <w:bCs/>
          <w:color w:val="808080"/>
          <w:sz w:val="24"/>
          <w:szCs w:val="24"/>
        </w:rPr>
        <w:t xml:space="preserve"> 【自分史】あの頃の私へ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自分のルーツや、忘れられない光景を形にします。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「昭和30年代、近所の広場で日が暮れるまで遊んだ思い出。夕焼け空と、家から聞こえてくる晩ごはんの支度の音を入れてください。」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 xml:space="preserve"> 「初めての就職で上京した時のこと。期待と不安が入り混じった駅のホームの様子と、大切に持っていたボストンバッグを描いてください。」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b/>
          <w:bCs/>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９．</w:t>
      </w:r>
      <w:r>
        <w:rPr>
          <w:rFonts w:hint="eastAsia" w:ascii="UD デジタル 教科書体 NK-R" w:hAnsi="UD デジタル 教科書体 NK-R" w:eastAsia="UD デジタル 教科書体 NK-R" w:cs="UD デジタル 教科書体 NK-R"/>
          <w:b/>
          <w:bCs/>
          <w:color w:val="808080"/>
          <w:sz w:val="24"/>
          <w:szCs w:val="24"/>
        </w:rPr>
        <w:t xml:space="preserve"> 【家族・絆】大切な人へのメッセージ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孫、子ども、あるいは伴侶へ伝えたい想いを物語にします。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 xml:space="preserve"> 「お孫さんの〇〇くんが、森の中で不思議な動物たちと出会い、勇気を出してお手伝いをする冒険物語。最後に『いつも応援しているよ』というメッセージを入れて。」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 xml:space="preserve"> 「夫婦で歩んできた40年。新婚旅行で行った北海道の景色から、今の静かな暮らしまでを、四季の移り変わりとともに描く温かい絵本。」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１０．</w:t>
      </w:r>
      <w:r>
        <w:rPr>
          <w:rFonts w:hint="eastAsia" w:ascii="UD デジタル 教科書体 NK-R" w:hAnsi="UD デジタル 教科書体 NK-R" w:eastAsia="UD デジタル 教科書体 NK-R" w:cs="UD デジタル 教科書体 NK-R"/>
          <w:b/>
          <w:bCs/>
          <w:color w:val="808080"/>
          <w:sz w:val="24"/>
          <w:szCs w:val="24"/>
        </w:rPr>
        <w:t xml:space="preserve"> 【趣味・暮らし】私の好きなこと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今の情熱や、長年続けてきた「私の味」を記録します。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 xml:space="preserve"> 「庭で育てている自慢のバラたちの物語。春に一斉に咲き誇る様子や、毎朝の手入れの楽しさを、色彩豊かな水彩画風のタッチで表現して。」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「我が家秘伝の『お雑煮』。地域特有の具材や、お正月に家族が集まる賑やかな台所の風景を、食欲をそそるような絵で紹介して。」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１１．</w:t>
      </w:r>
      <w:r>
        <w:rPr>
          <w:rFonts w:hint="eastAsia" w:ascii="UD デジタル 教科書体 NK-R" w:hAnsi="UD デジタル 教科書体 NK-R" w:eastAsia="UD デジタル 教科書体 NK-R" w:cs="UD デジタル 教科書体 NK-R"/>
          <w:b/>
          <w:bCs/>
          <w:color w:val="808080"/>
          <w:sz w:val="24"/>
          <w:szCs w:val="24"/>
        </w:rPr>
        <w:t xml:space="preserve"> 【供養・愛情】虹の橋を渡ったペットたち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かつて一緒に暮らした愛犬や愛猫との再会を、AIの力で叶えます。</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 xml:space="preserve"> 「昔飼っていた柴犬の〇〇。大好きだった海辺の散歩道を、今は空の上で元気に走り回っている。そんな優しい再会の物語を作ってください。」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b/>
          <w:bCs/>
          <w:color w:val="808080"/>
          <w:sz w:val="24"/>
          <w:szCs w:val="24"/>
        </w:rPr>
      </w:pPr>
      <w:r>
        <w:rPr>
          <w:rFonts w:hint="eastAsia" w:ascii="UD デジタル 教科書体 NK-R" w:hAnsi="UD デジタル 教科書体 NK-R" w:eastAsia="UD デジタル 教科書体 NK-R" w:cs="UD デジタル 教科書体 NK-R"/>
          <w:b/>
          <w:bCs/>
          <w:color w:val="808080"/>
          <w:sz w:val="24"/>
          <w:szCs w:val="24"/>
          <w:lang w:eastAsia="ja-JP"/>
        </w:rPr>
        <w:t>１２．</w:t>
      </w:r>
      <w:r>
        <w:rPr>
          <w:rFonts w:hint="eastAsia" w:ascii="UD デジタル 教科書体 NK-R" w:hAnsi="UD デジタル 教科書体 NK-R" w:eastAsia="UD デジタル 教科書体 NK-R" w:cs="UD デジタル 教科書体 NK-R"/>
          <w:b/>
          <w:bCs/>
          <w:color w:val="808080"/>
          <w:sz w:val="24"/>
          <w:szCs w:val="24"/>
        </w:rPr>
        <w:t>【空想・夢】もしも…の世界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年齢も体力も関係なく、どこへでも行ける自由な旅を楽しみます。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808080"/>
          <w:sz w:val="24"/>
          <w:szCs w:val="24"/>
        </w:rPr>
        <w:t>入力例：</w:t>
      </w:r>
      <w:r>
        <w:rPr>
          <w:rFonts w:hint="eastAsia" w:ascii="UD デジタル 教科書体 NK-R" w:hAnsi="UD デジタル 教科書体 NK-R" w:eastAsia="UD デジタル 教科書体 NK-R" w:cs="UD デジタル 教科書体 NK-R"/>
          <w:color w:val="808080"/>
          <w:sz w:val="24"/>
          <w:szCs w:val="24"/>
        </w:rPr>
        <w:t>「もしも私が魔法使いだったら。空飛ぶ絨毯に乗って、一生に一度は見てみたかったエジプトのピラミッドやオーロラを巡る夢の旅。」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80" w:afterAutospacing="0" w:line="300" w:lineRule="exact"/>
        <w:ind w:left="0" w:right="0"/>
        <w:textAlignment w:val="auto"/>
        <w:rPr>
          <w:rFonts w:hint="eastAsia" w:ascii="UD デジタル 教科書体 NK-R" w:hAnsi="UD デジタル 教科書体 NK-R" w:eastAsia="UD デジタル 教科書体 NK-R" w:cs="UD デジタル 教科書体 NK-R"/>
          <w:color w:val="808080"/>
          <w:sz w:val="24"/>
          <w:szCs w:val="24"/>
        </w:rPr>
      </w:pPr>
      <w:r>
        <w:rPr>
          <w:rFonts w:hint="eastAsia" w:ascii="UD デジタル 教科書体 NK-R" w:hAnsi="UD デジタル 教科書体 NK-R" w:eastAsia="UD デジタル 教科書体 NK-R" w:cs="UD デジタル 教科書体 NK-R"/>
          <w:color w:val="1F1F1F"/>
        </w:rPr>
        <w:pict>
          <v:rect id="_x0000_i1032" o:spt="1" style="height:1.5pt;width:432pt;" fillcolor="#80808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rPr>
        <w:t>2. AIへの「魔法の注文書」を作ってみよう</w:t>
      </w:r>
    </w:p>
    <w:p>
      <w:pPr>
        <w:pStyle w:val="3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rPr>
        <w:t>AI（Gemini）に入力するための文章を作ります。以下の空欄を埋めてみてください。</w:t>
      </w:r>
    </w:p>
    <w:p>
      <w:pPr>
        <w:pStyle w:val="3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720" w:right="72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b/>
          <w:bCs/>
          <w:color w:val="1F1F1F"/>
          <w:sz w:val="24"/>
          <w:szCs w:val="24"/>
        </w:rPr>
        <w:t>「（ここに選んだテーマの具体的な内容を書く）……というお話の絵本を作ってください。絵のタッチは（水彩画風・油絵風・色鉛筆風）にしてください。」</w:t>
      </w:r>
    </w:p>
    <w:p>
      <w:pPr>
        <w:pStyle w:val="3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b/>
          <w:bCs/>
          <w:color w:val="1F1F1F"/>
        </w:rPr>
        <w:t>★さらによくするコツ（五感の魔法）</w:t>
      </w:r>
    </w:p>
    <w:p>
      <w:pPr>
        <w:pStyle w:val="3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firstLine="420" w:firstLineChars="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lang w:eastAsia="ja-JP"/>
        </w:rPr>
        <w:t>・</w:t>
      </w:r>
      <w:r>
        <w:rPr>
          <w:rFonts w:hint="eastAsia" w:ascii="UD デジタル 教科書体 NK-R" w:hAnsi="UD デジタル 教科書体 NK-R" w:eastAsia="UD デジタル 教科書体 NK-R" w:cs="UD デジタル 教科書体 NK-R"/>
          <w:color w:val="1F1F1F"/>
        </w:rPr>
        <w:t>文章の中に**「色・音・におい」**の言葉を一つ入れるだけで、絵本がぐっと素敵になります！</w:t>
      </w:r>
    </w:p>
    <w:p>
      <w:pPr>
        <w:pStyle w:val="3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firstLine="420" w:firstLineChars="0"/>
        <w:rPr>
          <w:rFonts w:hint="eastAsia" w:ascii="UD デジタル 教科書体 NK-R" w:hAnsi="UD デジタル 教科書体 NK-R" w:eastAsia="UD デジタル 教科書体 NK-R" w:cs="UD デジタル 教科書体 NK-R"/>
          <w:color w:val="1F1F1F"/>
        </w:rPr>
      </w:pPr>
      <w:r>
        <w:rPr>
          <w:rFonts w:hint="eastAsia" w:ascii="UD デジタル 教科書体 NK-R" w:hAnsi="UD デジタル 教科書体 NK-R" w:eastAsia="UD デジタル 教科書体 NK-R" w:cs="UD デジタル 教科書体 NK-R"/>
          <w:color w:val="1F1F1F"/>
          <w:lang w:eastAsia="ja-JP"/>
        </w:rPr>
        <w:t>・</w:t>
      </w:r>
      <w:r>
        <w:rPr>
          <w:rFonts w:hint="eastAsia" w:ascii="UD デジタル 教科書体 NK-R" w:hAnsi="UD デジタル 教科書体 NK-R" w:eastAsia="UD デジタル 教科書体 NK-R" w:cs="UD デジタル 教科書体 NK-R"/>
          <w:color w:val="1F1F1F"/>
        </w:rPr>
        <w:t>（例）「真っ赤な夕焼け」「パチパチとはぜる焚き火の音」「甘い金木犀の香り」</w:t>
      </w:r>
    </w:p>
    <w:p>
      <w:pPr>
        <w:rPr>
          <w:rFonts w:hint="eastAsia" w:ascii="UD デジタル 教科書体 NK-R" w:hAnsi="UD デジタル 教科書体 NK-R" w:eastAsia="UD デジタル 教科書体 NK-R" w:cs="UD デジタル 教科書体 NK-R"/>
        </w:rPr>
      </w:pPr>
      <w:r>
        <w:rPr>
          <w:rFonts w:hint="eastAsia" w:ascii="UD デジタル 教科書体 NK-R" w:hAnsi="UD デジタル 教科書体 NK-R" w:eastAsia="UD デジタル 教科書体 NK-R" w:cs="UD デジタル 教科書体 NK-R"/>
          <w:color w:val="1F1F1F"/>
        </w:rPr>
        <w:pict>
          <v:rect id="_x0000_i1031" o:spt="1" style="height:1.5pt;width:432pt;" fillcolor="#808080" filled="t" stroked="f" coordsize="21600,21600" o:hr="t" o:hrstd="t" o:hrnoshade="t" o:hralign="center">
            <v:path/>
            <v:fill on="t" focussize="0,0"/>
            <v:stroke on="f"/>
            <v:imagedata o:title=""/>
            <o:lock v:ext="edit"/>
            <w10:wrap type="none"/>
            <w10:anchorlock/>
          </v:rect>
        </w:pic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Ｃ＆Ｇ P行刻"/>
    <w:panose1 w:val="00000000000000000000"/>
    <w:charset w:val="00"/>
    <w:family w:val="auto"/>
    <w:pitch w:val="default"/>
    <w:sig w:usb0="00000000" w:usb1="00000000" w:usb2="00000000" w:usb3="00000000" w:csb0="00000000" w:csb1="00000000"/>
  </w:font>
  <w:font w:name="Ｃ＆Ｇ P行刻">
    <w:panose1 w:val="02000600000000000000"/>
    <w:charset w:val="80"/>
    <w:family w:val="auto"/>
    <w:pitch w:val="default"/>
    <w:sig w:usb0="80000283" w:usb1="28C76CF8" w:usb2="00000010" w:usb3="00000000" w:csb0="4002009F" w:csb1="DFD70000"/>
  </w:font>
  <w:font w:name="游ゴシック">
    <w:panose1 w:val="020B0400000000000000"/>
    <w:charset w:val="80"/>
    <w:family w:val="auto"/>
    <w:pitch w:val="default"/>
    <w:sig w:usb0="E00002FF" w:usb1="2AC7FDFF" w:usb2="00000016" w:usb3="00000000" w:csb0="2002009F" w:csb1="00000000"/>
  </w:font>
  <w:font w:name="游ゴシック Light">
    <w:panose1 w:val="020B0300000000000000"/>
    <w:charset w:val="80"/>
    <w:family w:val="auto"/>
    <w:pitch w:val="default"/>
    <w:sig w:usb0="E00002FF" w:usb1="2AC7FDFF" w:usb2="00000016" w:usb3="00000000" w:csb0="2002009F" w:csb1="00000000"/>
  </w:font>
  <w:font w:name="游ゴシック Medium">
    <w:panose1 w:val="020B0500000000000000"/>
    <w:charset w:val="80"/>
    <w:family w:val="auto"/>
    <w:pitch w:val="default"/>
    <w:sig w:usb0="E00002FF" w:usb1="2AC7FDFF" w:usb2="00000016" w:usb3="00000000" w:csb0="2002009F" w:csb1="00000000"/>
  </w:font>
  <w:font w:name="HGP明朝E">
    <w:panose1 w:val="02020800000000000000"/>
    <w:charset w:val="80"/>
    <w:family w:val="auto"/>
    <w:pitch w:val="default"/>
    <w:sig w:usb0="E00002FF" w:usb1="2AC7EDFE" w:usb2="00000012" w:usb3="00000000" w:csb0="00020001" w:csb1="00000000"/>
  </w:font>
  <w:font w:name="UD デジタル 教科書体 NK-R">
    <w:panose1 w:val="02020400000000000000"/>
    <w:charset w:val="80"/>
    <w:family w:val="auto"/>
    <w:pitch w:val="default"/>
    <w:sig w:usb0="800002A3" w:usb1="2AC7ECFA"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03"/>
      <w:lvlText w:val="%1."/>
      <w:lvlJc w:val="left"/>
      <w:pPr>
        <w:tabs>
          <w:tab w:val="left" w:pos="785"/>
        </w:tabs>
        <w:ind w:left="785" w:hanging="360"/>
      </w:pPr>
    </w:lvl>
  </w:abstractNum>
  <w:abstractNum w:abstractNumId="1">
    <w:nsid w:val="00000004"/>
    <w:multiLevelType w:val="singleLevel"/>
    <w:tmpl w:val="00000004"/>
    <w:lvl w:ilvl="0" w:tentative="0">
      <w:start w:val="1"/>
      <w:numFmt w:val="decimal"/>
      <w:pStyle w:val="87"/>
      <w:lvlText w:val="%1."/>
      <w:lvlJc w:val="left"/>
      <w:pPr>
        <w:tabs>
          <w:tab w:val="left" w:pos="1211"/>
        </w:tabs>
        <w:ind w:left="1211" w:hanging="360"/>
      </w:pPr>
    </w:lvl>
  </w:abstractNum>
  <w:abstractNum w:abstractNumId="2">
    <w:nsid w:val="00000005"/>
    <w:multiLevelType w:val="singleLevel"/>
    <w:tmpl w:val="00000005"/>
    <w:lvl w:ilvl="0" w:tentative="0">
      <w:start w:val="1"/>
      <w:numFmt w:val="decimal"/>
      <w:pStyle w:val="39"/>
      <w:lvlText w:val="%1."/>
      <w:lvlJc w:val="left"/>
      <w:pPr>
        <w:tabs>
          <w:tab w:val="left" w:pos="360"/>
        </w:tabs>
        <w:ind w:left="360" w:hanging="360"/>
      </w:pPr>
    </w:lvl>
  </w:abstractNum>
  <w:abstractNum w:abstractNumId="3">
    <w:nsid w:val="00000007"/>
    <w:multiLevelType w:val="singleLevel"/>
    <w:tmpl w:val="00000007"/>
    <w:lvl w:ilvl="0" w:tentative="0">
      <w:start w:val="1"/>
      <w:numFmt w:val="bullet"/>
      <w:pStyle w:val="59"/>
      <w:lvlText w:val=""/>
      <w:lvlJc w:val="left"/>
      <w:pPr>
        <w:tabs>
          <w:tab w:val="left" w:pos="785"/>
        </w:tabs>
        <w:ind w:left="785" w:hanging="360"/>
      </w:pPr>
      <w:rPr>
        <w:rFonts w:hint="default" w:ascii="Wingdings" w:hAnsi="Wingdings"/>
      </w:rPr>
    </w:lvl>
  </w:abstractNum>
  <w:abstractNum w:abstractNumId="4">
    <w:nsid w:val="00000008"/>
    <w:multiLevelType w:val="singleLevel"/>
    <w:tmpl w:val="00000008"/>
    <w:lvl w:ilvl="0" w:tentative="0">
      <w:start w:val="1"/>
      <w:numFmt w:val="bullet"/>
      <w:pStyle w:val="73"/>
      <w:lvlText w:val=""/>
      <w:lvlJc w:val="left"/>
      <w:pPr>
        <w:tabs>
          <w:tab w:val="left" w:pos="2061"/>
        </w:tabs>
        <w:ind w:left="2061" w:hanging="360"/>
      </w:pPr>
      <w:rPr>
        <w:rFonts w:hint="default" w:ascii="Wingdings" w:hAnsi="Wingdings"/>
      </w:rPr>
    </w:lvl>
  </w:abstractNum>
  <w:abstractNum w:abstractNumId="5">
    <w:nsid w:val="00000009"/>
    <w:multiLevelType w:val="singleLevel"/>
    <w:tmpl w:val="00000009"/>
    <w:lvl w:ilvl="0" w:tentative="0">
      <w:start w:val="1"/>
      <w:numFmt w:val="bullet"/>
      <w:pStyle w:val="92"/>
      <w:lvlText w:val=""/>
      <w:lvlJc w:val="left"/>
      <w:pPr>
        <w:tabs>
          <w:tab w:val="left" w:pos="1636"/>
        </w:tabs>
        <w:ind w:left="1636" w:hanging="360"/>
      </w:pPr>
      <w:rPr>
        <w:rFonts w:hint="default" w:ascii="Wingdings" w:hAnsi="Wingdings"/>
      </w:rPr>
    </w:lvl>
  </w:abstractNum>
  <w:abstractNum w:abstractNumId="6">
    <w:nsid w:val="0000000C"/>
    <w:multiLevelType w:val="singleLevel"/>
    <w:tmpl w:val="0000000C"/>
    <w:lvl w:ilvl="0" w:tentative="0">
      <w:start w:val="1"/>
      <w:numFmt w:val="decimal"/>
      <w:pStyle w:val="61"/>
      <w:lvlText w:val="%1."/>
      <w:lvlJc w:val="left"/>
      <w:pPr>
        <w:tabs>
          <w:tab w:val="left" w:pos="1636"/>
        </w:tabs>
        <w:ind w:left="1636" w:hanging="360"/>
      </w:pPr>
    </w:lvl>
  </w:abstractNum>
  <w:abstractNum w:abstractNumId="7">
    <w:nsid w:val="0000000E"/>
    <w:multiLevelType w:val="singleLevel"/>
    <w:tmpl w:val="0000000E"/>
    <w:lvl w:ilvl="0" w:tentative="0">
      <w:start w:val="1"/>
      <w:numFmt w:val="bullet"/>
      <w:pStyle w:val="85"/>
      <w:lvlText w:val=""/>
      <w:lvlJc w:val="left"/>
      <w:pPr>
        <w:tabs>
          <w:tab w:val="left" w:pos="360"/>
        </w:tabs>
        <w:ind w:left="360" w:hanging="360"/>
      </w:pPr>
      <w:rPr>
        <w:rFonts w:hint="default" w:ascii="Wingdings" w:hAnsi="Wingdings"/>
      </w:rPr>
    </w:lvl>
  </w:abstractNum>
  <w:abstractNum w:abstractNumId="8">
    <w:nsid w:val="00000011"/>
    <w:multiLevelType w:val="singleLevel"/>
    <w:tmpl w:val="00000011"/>
    <w:lvl w:ilvl="0" w:tentative="0">
      <w:start w:val="1"/>
      <w:numFmt w:val="bullet"/>
      <w:pStyle w:val="35"/>
      <w:lvlText w:val=""/>
      <w:lvlJc w:val="left"/>
      <w:pPr>
        <w:tabs>
          <w:tab w:val="left" w:pos="1211"/>
        </w:tabs>
        <w:ind w:left="1211" w:hanging="360"/>
      </w:pPr>
      <w:rPr>
        <w:rFonts w:hint="default" w:ascii="Wingdings" w:hAnsi="Wingdings"/>
      </w:rPr>
    </w:lvl>
  </w:abstractNum>
  <w:abstractNum w:abstractNumId="9">
    <w:nsid w:val="00000013"/>
    <w:multiLevelType w:val="singleLevel"/>
    <w:tmpl w:val="00000013"/>
    <w:lvl w:ilvl="0" w:tentative="0">
      <w:start w:val="1"/>
      <w:numFmt w:val="decimal"/>
      <w:pStyle w:val="41"/>
      <w:lvlText w:val="%1."/>
      <w:lvlJc w:val="left"/>
      <w:pPr>
        <w:tabs>
          <w:tab w:val="left" w:pos="2061"/>
        </w:tabs>
        <w:ind w:left="2061" w:hanging="360"/>
      </w:pPr>
    </w:lvl>
  </w:abstractNum>
  <w:num w:numId="1">
    <w:abstractNumId w:val="8"/>
  </w:num>
  <w:num w:numId="2">
    <w:abstractNumId w:val="2"/>
  </w:num>
  <w:num w:numId="3">
    <w:abstractNumId w:val="9"/>
  </w:num>
  <w:num w:numId="4">
    <w:abstractNumId w:val="3"/>
  </w:num>
  <w:num w:numId="5">
    <w:abstractNumId w:val="6"/>
  </w:num>
  <w:num w:numId="6">
    <w:abstractNumId w:val="4"/>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31AD6"/>
    <w:rsid w:val="000845FD"/>
    <w:rsid w:val="000E0D67"/>
    <w:rsid w:val="00227A9D"/>
    <w:rsid w:val="004F6E36"/>
    <w:rsid w:val="00A05100"/>
    <w:rsid w:val="00CE3BF9"/>
    <w:rsid w:val="013058E2"/>
    <w:rsid w:val="01407286"/>
    <w:rsid w:val="017B7B52"/>
    <w:rsid w:val="019308F2"/>
    <w:rsid w:val="01AF670C"/>
    <w:rsid w:val="01F76512"/>
    <w:rsid w:val="01FD61F6"/>
    <w:rsid w:val="02003DF6"/>
    <w:rsid w:val="023C68B1"/>
    <w:rsid w:val="023F1412"/>
    <w:rsid w:val="023F45E0"/>
    <w:rsid w:val="02741FD4"/>
    <w:rsid w:val="02BD1B3B"/>
    <w:rsid w:val="02DC2515"/>
    <w:rsid w:val="02ED24EC"/>
    <w:rsid w:val="02FD5D3E"/>
    <w:rsid w:val="030C622C"/>
    <w:rsid w:val="031A38E0"/>
    <w:rsid w:val="03534C38"/>
    <w:rsid w:val="037B1D94"/>
    <w:rsid w:val="037E1427"/>
    <w:rsid w:val="03AF0101"/>
    <w:rsid w:val="03BF6E18"/>
    <w:rsid w:val="03CF0DC2"/>
    <w:rsid w:val="03D019FF"/>
    <w:rsid w:val="03E11137"/>
    <w:rsid w:val="04190442"/>
    <w:rsid w:val="041F0AB9"/>
    <w:rsid w:val="042B6F42"/>
    <w:rsid w:val="04610F36"/>
    <w:rsid w:val="0495662C"/>
    <w:rsid w:val="04972042"/>
    <w:rsid w:val="04C9675B"/>
    <w:rsid w:val="04CC65AD"/>
    <w:rsid w:val="050F3791"/>
    <w:rsid w:val="05320A22"/>
    <w:rsid w:val="053379A7"/>
    <w:rsid w:val="05476345"/>
    <w:rsid w:val="05603061"/>
    <w:rsid w:val="05747889"/>
    <w:rsid w:val="05757B32"/>
    <w:rsid w:val="05872E2D"/>
    <w:rsid w:val="05BA4098"/>
    <w:rsid w:val="05F61B9B"/>
    <w:rsid w:val="06063110"/>
    <w:rsid w:val="063D120D"/>
    <w:rsid w:val="064E6B04"/>
    <w:rsid w:val="06827A4C"/>
    <w:rsid w:val="068F49C7"/>
    <w:rsid w:val="06CA7FEB"/>
    <w:rsid w:val="06E63C49"/>
    <w:rsid w:val="07004D30"/>
    <w:rsid w:val="07021C5A"/>
    <w:rsid w:val="070531BC"/>
    <w:rsid w:val="070C7847"/>
    <w:rsid w:val="071D5506"/>
    <w:rsid w:val="073418E7"/>
    <w:rsid w:val="079D480D"/>
    <w:rsid w:val="07CE72EB"/>
    <w:rsid w:val="07D33FB5"/>
    <w:rsid w:val="08634835"/>
    <w:rsid w:val="08A33EA3"/>
    <w:rsid w:val="08AA1AA9"/>
    <w:rsid w:val="08BE0C56"/>
    <w:rsid w:val="08C15F25"/>
    <w:rsid w:val="08F24B12"/>
    <w:rsid w:val="08FE307E"/>
    <w:rsid w:val="09067CF3"/>
    <w:rsid w:val="091B3A4B"/>
    <w:rsid w:val="096538FE"/>
    <w:rsid w:val="097338E3"/>
    <w:rsid w:val="097B4D82"/>
    <w:rsid w:val="09B93F92"/>
    <w:rsid w:val="09FA17AC"/>
    <w:rsid w:val="0A000F52"/>
    <w:rsid w:val="0A010BD0"/>
    <w:rsid w:val="0A031051"/>
    <w:rsid w:val="0A4B416D"/>
    <w:rsid w:val="0A7F082B"/>
    <w:rsid w:val="0A8B7B8F"/>
    <w:rsid w:val="0AA64B0E"/>
    <w:rsid w:val="0AA751C3"/>
    <w:rsid w:val="0AC55CC8"/>
    <w:rsid w:val="0ACC476E"/>
    <w:rsid w:val="0AF77FE6"/>
    <w:rsid w:val="0B0E1C0E"/>
    <w:rsid w:val="0B5D01BB"/>
    <w:rsid w:val="0B7A391E"/>
    <w:rsid w:val="0B7E2E7B"/>
    <w:rsid w:val="0BC1660F"/>
    <w:rsid w:val="0BE549C9"/>
    <w:rsid w:val="0C1955D4"/>
    <w:rsid w:val="0C217867"/>
    <w:rsid w:val="0C3B5AD3"/>
    <w:rsid w:val="0C52025B"/>
    <w:rsid w:val="0C5D7264"/>
    <w:rsid w:val="0C6859CA"/>
    <w:rsid w:val="0CE91C2A"/>
    <w:rsid w:val="0CFA0E8B"/>
    <w:rsid w:val="0D262FA4"/>
    <w:rsid w:val="0D496862"/>
    <w:rsid w:val="0D7D25A8"/>
    <w:rsid w:val="0DEE5484"/>
    <w:rsid w:val="0DF62B72"/>
    <w:rsid w:val="0E2E0759"/>
    <w:rsid w:val="0E592F69"/>
    <w:rsid w:val="0E5F3258"/>
    <w:rsid w:val="0E6E7ADF"/>
    <w:rsid w:val="0E720755"/>
    <w:rsid w:val="0E862E0B"/>
    <w:rsid w:val="0E9B1920"/>
    <w:rsid w:val="0EDB5804"/>
    <w:rsid w:val="0EE95D9E"/>
    <w:rsid w:val="0EEF162A"/>
    <w:rsid w:val="0EF51D80"/>
    <w:rsid w:val="0EFA1B27"/>
    <w:rsid w:val="0F065CE4"/>
    <w:rsid w:val="0F0D290D"/>
    <w:rsid w:val="0F5704D3"/>
    <w:rsid w:val="0F5F5360"/>
    <w:rsid w:val="0F862FD8"/>
    <w:rsid w:val="0F935D14"/>
    <w:rsid w:val="0FB5480E"/>
    <w:rsid w:val="0FC975BA"/>
    <w:rsid w:val="0FCB5282"/>
    <w:rsid w:val="0FD92FAC"/>
    <w:rsid w:val="0FEA284E"/>
    <w:rsid w:val="0FF13F23"/>
    <w:rsid w:val="100322F0"/>
    <w:rsid w:val="101E11E7"/>
    <w:rsid w:val="103506C9"/>
    <w:rsid w:val="107A1DB2"/>
    <w:rsid w:val="10A17AEB"/>
    <w:rsid w:val="10B065CA"/>
    <w:rsid w:val="10C16A63"/>
    <w:rsid w:val="10D44486"/>
    <w:rsid w:val="110E358D"/>
    <w:rsid w:val="117F6426"/>
    <w:rsid w:val="11A80D56"/>
    <w:rsid w:val="11C70E8F"/>
    <w:rsid w:val="120E25A1"/>
    <w:rsid w:val="12135505"/>
    <w:rsid w:val="12177EC1"/>
    <w:rsid w:val="12354ABC"/>
    <w:rsid w:val="1264080F"/>
    <w:rsid w:val="126E3B93"/>
    <w:rsid w:val="127E45D7"/>
    <w:rsid w:val="12830D69"/>
    <w:rsid w:val="12AA6C37"/>
    <w:rsid w:val="12BE317E"/>
    <w:rsid w:val="12C44F4B"/>
    <w:rsid w:val="12F270A4"/>
    <w:rsid w:val="130A2300"/>
    <w:rsid w:val="13146D6C"/>
    <w:rsid w:val="13195EFE"/>
    <w:rsid w:val="132D6B51"/>
    <w:rsid w:val="133232D6"/>
    <w:rsid w:val="133775BD"/>
    <w:rsid w:val="1341287B"/>
    <w:rsid w:val="136527CD"/>
    <w:rsid w:val="13AC280B"/>
    <w:rsid w:val="13C01F7A"/>
    <w:rsid w:val="13E404C1"/>
    <w:rsid w:val="14042F40"/>
    <w:rsid w:val="143046BD"/>
    <w:rsid w:val="144F50C9"/>
    <w:rsid w:val="14C516E5"/>
    <w:rsid w:val="150934B9"/>
    <w:rsid w:val="153616EF"/>
    <w:rsid w:val="15DA5FBD"/>
    <w:rsid w:val="15FA43B1"/>
    <w:rsid w:val="160B0BD5"/>
    <w:rsid w:val="166F6EEA"/>
    <w:rsid w:val="169D131C"/>
    <w:rsid w:val="16A528A7"/>
    <w:rsid w:val="16C7178B"/>
    <w:rsid w:val="16CF14FD"/>
    <w:rsid w:val="16E85EDA"/>
    <w:rsid w:val="16F87FE5"/>
    <w:rsid w:val="172A2A22"/>
    <w:rsid w:val="17424D12"/>
    <w:rsid w:val="175268B2"/>
    <w:rsid w:val="17573AB7"/>
    <w:rsid w:val="178B425F"/>
    <w:rsid w:val="178D6502"/>
    <w:rsid w:val="18056B25"/>
    <w:rsid w:val="1814726F"/>
    <w:rsid w:val="18203AA5"/>
    <w:rsid w:val="18375A5C"/>
    <w:rsid w:val="18384857"/>
    <w:rsid w:val="184171DA"/>
    <w:rsid w:val="18685E7C"/>
    <w:rsid w:val="18764C53"/>
    <w:rsid w:val="188219FC"/>
    <w:rsid w:val="18A40E9A"/>
    <w:rsid w:val="18B12194"/>
    <w:rsid w:val="18B33DF9"/>
    <w:rsid w:val="1974490A"/>
    <w:rsid w:val="19831AD6"/>
    <w:rsid w:val="19C12A8B"/>
    <w:rsid w:val="19D701FA"/>
    <w:rsid w:val="19DA1525"/>
    <w:rsid w:val="19F67269"/>
    <w:rsid w:val="1A1B6A43"/>
    <w:rsid w:val="1A365831"/>
    <w:rsid w:val="1A4A1DAC"/>
    <w:rsid w:val="1A590B0A"/>
    <w:rsid w:val="1A664807"/>
    <w:rsid w:val="1A714DC8"/>
    <w:rsid w:val="1A883B7B"/>
    <w:rsid w:val="1AB73A99"/>
    <w:rsid w:val="1ABA5E8A"/>
    <w:rsid w:val="1AC23FE7"/>
    <w:rsid w:val="1ACB31F2"/>
    <w:rsid w:val="1AFB68E4"/>
    <w:rsid w:val="1B0D2888"/>
    <w:rsid w:val="1B2444F8"/>
    <w:rsid w:val="1B310CFE"/>
    <w:rsid w:val="1B3D1096"/>
    <w:rsid w:val="1B3D1276"/>
    <w:rsid w:val="1B67481F"/>
    <w:rsid w:val="1B92524F"/>
    <w:rsid w:val="1B932A6A"/>
    <w:rsid w:val="1BFF2CBE"/>
    <w:rsid w:val="1C254A94"/>
    <w:rsid w:val="1C480CAA"/>
    <w:rsid w:val="1C733061"/>
    <w:rsid w:val="1C7716F0"/>
    <w:rsid w:val="1C7D38E8"/>
    <w:rsid w:val="1C91743C"/>
    <w:rsid w:val="1CA36B7D"/>
    <w:rsid w:val="1CAA6936"/>
    <w:rsid w:val="1D151D21"/>
    <w:rsid w:val="1D295978"/>
    <w:rsid w:val="1D712F7E"/>
    <w:rsid w:val="1DB262C4"/>
    <w:rsid w:val="1DE6489A"/>
    <w:rsid w:val="1E506814"/>
    <w:rsid w:val="1E535D7F"/>
    <w:rsid w:val="1E850E55"/>
    <w:rsid w:val="1EC60B55"/>
    <w:rsid w:val="1F0B4B27"/>
    <w:rsid w:val="1F1929B6"/>
    <w:rsid w:val="1F271C19"/>
    <w:rsid w:val="1F8C6A66"/>
    <w:rsid w:val="1FA86B4F"/>
    <w:rsid w:val="1FD30C78"/>
    <w:rsid w:val="1FFB2D82"/>
    <w:rsid w:val="201A7E29"/>
    <w:rsid w:val="20295E1D"/>
    <w:rsid w:val="202A2F1A"/>
    <w:rsid w:val="20304BEA"/>
    <w:rsid w:val="20305B42"/>
    <w:rsid w:val="205630AD"/>
    <w:rsid w:val="206B4C06"/>
    <w:rsid w:val="207567E8"/>
    <w:rsid w:val="20781211"/>
    <w:rsid w:val="207D2089"/>
    <w:rsid w:val="207F0DE9"/>
    <w:rsid w:val="20844A23"/>
    <w:rsid w:val="208615AC"/>
    <w:rsid w:val="20A1009D"/>
    <w:rsid w:val="20A64CFC"/>
    <w:rsid w:val="20B725B4"/>
    <w:rsid w:val="20D44F8F"/>
    <w:rsid w:val="20DE10DE"/>
    <w:rsid w:val="20E16003"/>
    <w:rsid w:val="20E848F7"/>
    <w:rsid w:val="2108364D"/>
    <w:rsid w:val="212C3E4D"/>
    <w:rsid w:val="217D092B"/>
    <w:rsid w:val="218479A7"/>
    <w:rsid w:val="21B628C2"/>
    <w:rsid w:val="21E06E0F"/>
    <w:rsid w:val="21E61B3A"/>
    <w:rsid w:val="221E757E"/>
    <w:rsid w:val="224D447F"/>
    <w:rsid w:val="225316C4"/>
    <w:rsid w:val="23182F2E"/>
    <w:rsid w:val="2353198B"/>
    <w:rsid w:val="235360D9"/>
    <w:rsid w:val="235810D7"/>
    <w:rsid w:val="235C0174"/>
    <w:rsid w:val="23812483"/>
    <w:rsid w:val="239E24FD"/>
    <w:rsid w:val="23C059AB"/>
    <w:rsid w:val="23CC2D92"/>
    <w:rsid w:val="23D41B74"/>
    <w:rsid w:val="23D42BFE"/>
    <w:rsid w:val="2405617C"/>
    <w:rsid w:val="24402A24"/>
    <w:rsid w:val="2459099E"/>
    <w:rsid w:val="245E4E21"/>
    <w:rsid w:val="248A78F7"/>
    <w:rsid w:val="24C154A8"/>
    <w:rsid w:val="24CC3DA8"/>
    <w:rsid w:val="24D52A7B"/>
    <w:rsid w:val="24ED6461"/>
    <w:rsid w:val="24F76CC9"/>
    <w:rsid w:val="250639C5"/>
    <w:rsid w:val="2523601F"/>
    <w:rsid w:val="252A16D8"/>
    <w:rsid w:val="252D3A56"/>
    <w:rsid w:val="2574550B"/>
    <w:rsid w:val="25A12EEB"/>
    <w:rsid w:val="25A848B2"/>
    <w:rsid w:val="25D34FFB"/>
    <w:rsid w:val="25F64849"/>
    <w:rsid w:val="25F962BF"/>
    <w:rsid w:val="260254A2"/>
    <w:rsid w:val="26076C56"/>
    <w:rsid w:val="261048D0"/>
    <w:rsid w:val="2648678E"/>
    <w:rsid w:val="2649756C"/>
    <w:rsid w:val="265C5AB1"/>
    <w:rsid w:val="26705C9F"/>
    <w:rsid w:val="26753DF7"/>
    <w:rsid w:val="26822D25"/>
    <w:rsid w:val="26857EDD"/>
    <w:rsid w:val="269343F4"/>
    <w:rsid w:val="269A3508"/>
    <w:rsid w:val="26B72E43"/>
    <w:rsid w:val="26E84EE4"/>
    <w:rsid w:val="26F579BD"/>
    <w:rsid w:val="26F86F07"/>
    <w:rsid w:val="26FC056F"/>
    <w:rsid w:val="270C5B16"/>
    <w:rsid w:val="2717405E"/>
    <w:rsid w:val="2723051E"/>
    <w:rsid w:val="272E46C1"/>
    <w:rsid w:val="27494116"/>
    <w:rsid w:val="2761470F"/>
    <w:rsid w:val="277075E3"/>
    <w:rsid w:val="27A830E4"/>
    <w:rsid w:val="27B04D3B"/>
    <w:rsid w:val="27D52A46"/>
    <w:rsid w:val="27DF4493"/>
    <w:rsid w:val="27E669C5"/>
    <w:rsid w:val="27EC567C"/>
    <w:rsid w:val="287A40CE"/>
    <w:rsid w:val="287D25D6"/>
    <w:rsid w:val="28966132"/>
    <w:rsid w:val="289F3564"/>
    <w:rsid w:val="28BF421E"/>
    <w:rsid w:val="28C443FB"/>
    <w:rsid w:val="28D4742F"/>
    <w:rsid w:val="28D83495"/>
    <w:rsid w:val="28EC0DEB"/>
    <w:rsid w:val="290B1B9C"/>
    <w:rsid w:val="291B47F3"/>
    <w:rsid w:val="2941531B"/>
    <w:rsid w:val="29762FC6"/>
    <w:rsid w:val="298C3AE8"/>
    <w:rsid w:val="2991728B"/>
    <w:rsid w:val="29980259"/>
    <w:rsid w:val="299B2279"/>
    <w:rsid w:val="29A56553"/>
    <w:rsid w:val="29E80B25"/>
    <w:rsid w:val="29FA5685"/>
    <w:rsid w:val="29FB2CBC"/>
    <w:rsid w:val="2A3826BF"/>
    <w:rsid w:val="2A55120D"/>
    <w:rsid w:val="2A690DBA"/>
    <w:rsid w:val="2AA155CB"/>
    <w:rsid w:val="2AC12145"/>
    <w:rsid w:val="2AEB3B66"/>
    <w:rsid w:val="2B83610B"/>
    <w:rsid w:val="2B8B14A0"/>
    <w:rsid w:val="2B8F1A93"/>
    <w:rsid w:val="2B991652"/>
    <w:rsid w:val="2BB966FD"/>
    <w:rsid w:val="2BF60629"/>
    <w:rsid w:val="2BF94D62"/>
    <w:rsid w:val="2C3523D3"/>
    <w:rsid w:val="2C486586"/>
    <w:rsid w:val="2C735093"/>
    <w:rsid w:val="2C986CC0"/>
    <w:rsid w:val="2CA1248E"/>
    <w:rsid w:val="2CB01FFA"/>
    <w:rsid w:val="2CB10267"/>
    <w:rsid w:val="2CBF2A61"/>
    <w:rsid w:val="2CCF53DA"/>
    <w:rsid w:val="2CE836DA"/>
    <w:rsid w:val="2CF05EA6"/>
    <w:rsid w:val="2D012329"/>
    <w:rsid w:val="2D5E1115"/>
    <w:rsid w:val="2DBB7A6C"/>
    <w:rsid w:val="2DDC75E1"/>
    <w:rsid w:val="2DE4443A"/>
    <w:rsid w:val="2E000CC1"/>
    <w:rsid w:val="2E226751"/>
    <w:rsid w:val="2E5F379A"/>
    <w:rsid w:val="2E8822DA"/>
    <w:rsid w:val="2E9E2767"/>
    <w:rsid w:val="2E9F1A81"/>
    <w:rsid w:val="2ECC5012"/>
    <w:rsid w:val="2EE1454A"/>
    <w:rsid w:val="2EE73C41"/>
    <w:rsid w:val="2EE8227E"/>
    <w:rsid w:val="2EF669D1"/>
    <w:rsid w:val="2EFB656E"/>
    <w:rsid w:val="2F070990"/>
    <w:rsid w:val="2F2732D4"/>
    <w:rsid w:val="2F3B088D"/>
    <w:rsid w:val="2FC877EE"/>
    <w:rsid w:val="2FCD20E3"/>
    <w:rsid w:val="30045BFC"/>
    <w:rsid w:val="301B485E"/>
    <w:rsid w:val="30355CE0"/>
    <w:rsid w:val="304B4EB5"/>
    <w:rsid w:val="30517188"/>
    <w:rsid w:val="3093632B"/>
    <w:rsid w:val="309E7842"/>
    <w:rsid w:val="30C31678"/>
    <w:rsid w:val="30D54A82"/>
    <w:rsid w:val="30D95712"/>
    <w:rsid w:val="30E7145E"/>
    <w:rsid w:val="30F2080F"/>
    <w:rsid w:val="310522EC"/>
    <w:rsid w:val="31285D2B"/>
    <w:rsid w:val="31322CBA"/>
    <w:rsid w:val="31564580"/>
    <w:rsid w:val="316E6B9A"/>
    <w:rsid w:val="3183722F"/>
    <w:rsid w:val="31AA36EA"/>
    <w:rsid w:val="31E30872"/>
    <w:rsid w:val="31E519B8"/>
    <w:rsid w:val="31F469A3"/>
    <w:rsid w:val="32A70299"/>
    <w:rsid w:val="32A70EBD"/>
    <w:rsid w:val="32C46F58"/>
    <w:rsid w:val="32D807B2"/>
    <w:rsid w:val="33005C84"/>
    <w:rsid w:val="332D0101"/>
    <w:rsid w:val="33493E2F"/>
    <w:rsid w:val="337F29A7"/>
    <w:rsid w:val="339B7166"/>
    <w:rsid w:val="33EE2A7B"/>
    <w:rsid w:val="33FB57F5"/>
    <w:rsid w:val="3426393F"/>
    <w:rsid w:val="343C64C3"/>
    <w:rsid w:val="34617474"/>
    <w:rsid w:val="346C4353"/>
    <w:rsid w:val="348A0B54"/>
    <w:rsid w:val="348A1740"/>
    <w:rsid w:val="34B03AFA"/>
    <w:rsid w:val="34B12177"/>
    <w:rsid w:val="34F216D3"/>
    <w:rsid w:val="350E1316"/>
    <w:rsid w:val="351D7542"/>
    <w:rsid w:val="351F043D"/>
    <w:rsid w:val="35366B58"/>
    <w:rsid w:val="355275D2"/>
    <w:rsid w:val="355E4619"/>
    <w:rsid w:val="35732F04"/>
    <w:rsid w:val="357C2120"/>
    <w:rsid w:val="35EA0CA2"/>
    <w:rsid w:val="360127B2"/>
    <w:rsid w:val="36055367"/>
    <w:rsid w:val="36141B1C"/>
    <w:rsid w:val="36185B74"/>
    <w:rsid w:val="366B5679"/>
    <w:rsid w:val="36757AD8"/>
    <w:rsid w:val="36781C4E"/>
    <w:rsid w:val="367C12DF"/>
    <w:rsid w:val="36C45B82"/>
    <w:rsid w:val="37085878"/>
    <w:rsid w:val="372C255A"/>
    <w:rsid w:val="37463429"/>
    <w:rsid w:val="37737D69"/>
    <w:rsid w:val="377B5290"/>
    <w:rsid w:val="379F3561"/>
    <w:rsid w:val="37A77933"/>
    <w:rsid w:val="381A582A"/>
    <w:rsid w:val="38251D7C"/>
    <w:rsid w:val="385B2962"/>
    <w:rsid w:val="38932F26"/>
    <w:rsid w:val="38995522"/>
    <w:rsid w:val="38CE4E7E"/>
    <w:rsid w:val="38D34903"/>
    <w:rsid w:val="392D0331"/>
    <w:rsid w:val="3934641D"/>
    <w:rsid w:val="393B4F80"/>
    <w:rsid w:val="395C6E22"/>
    <w:rsid w:val="39752E48"/>
    <w:rsid w:val="398B332C"/>
    <w:rsid w:val="39C404E2"/>
    <w:rsid w:val="39CC6444"/>
    <w:rsid w:val="39E73C62"/>
    <w:rsid w:val="39F82563"/>
    <w:rsid w:val="39FB6860"/>
    <w:rsid w:val="3A0141BA"/>
    <w:rsid w:val="3A026BCF"/>
    <w:rsid w:val="3A16351E"/>
    <w:rsid w:val="3A1A2089"/>
    <w:rsid w:val="3A1D1A30"/>
    <w:rsid w:val="3A571FCD"/>
    <w:rsid w:val="3A591711"/>
    <w:rsid w:val="3A640366"/>
    <w:rsid w:val="3A6611BF"/>
    <w:rsid w:val="3AA95CD1"/>
    <w:rsid w:val="3AEA0BD9"/>
    <w:rsid w:val="3AF77573"/>
    <w:rsid w:val="3AF94281"/>
    <w:rsid w:val="3B1C0CAC"/>
    <w:rsid w:val="3B342BA9"/>
    <w:rsid w:val="3B3C6CC0"/>
    <w:rsid w:val="3B8B6612"/>
    <w:rsid w:val="3BA67060"/>
    <w:rsid w:val="3BCB2B2D"/>
    <w:rsid w:val="3BD01FD9"/>
    <w:rsid w:val="3BE66E23"/>
    <w:rsid w:val="3C0359BA"/>
    <w:rsid w:val="3C0873B4"/>
    <w:rsid w:val="3C244347"/>
    <w:rsid w:val="3C255CEC"/>
    <w:rsid w:val="3C274072"/>
    <w:rsid w:val="3C3E7FCC"/>
    <w:rsid w:val="3C504631"/>
    <w:rsid w:val="3C701FCB"/>
    <w:rsid w:val="3C800D1A"/>
    <w:rsid w:val="3CA022EF"/>
    <w:rsid w:val="3CE46CBD"/>
    <w:rsid w:val="3CF944E9"/>
    <w:rsid w:val="3D3C49DC"/>
    <w:rsid w:val="3D857307"/>
    <w:rsid w:val="3D9101E7"/>
    <w:rsid w:val="3DA561FD"/>
    <w:rsid w:val="3DE635C5"/>
    <w:rsid w:val="3E0749BA"/>
    <w:rsid w:val="3E0C1229"/>
    <w:rsid w:val="3E10246D"/>
    <w:rsid w:val="3E1223D7"/>
    <w:rsid w:val="3E273910"/>
    <w:rsid w:val="3E3D4FB1"/>
    <w:rsid w:val="3E40257D"/>
    <w:rsid w:val="3E40377B"/>
    <w:rsid w:val="3E443411"/>
    <w:rsid w:val="3E7F2C78"/>
    <w:rsid w:val="3EBD6D0A"/>
    <w:rsid w:val="3EBF6474"/>
    <w:rsid w:val="3EC70F3C"/>
    <w:rsid w:val="3ED641D0"/>
    <w:rsid w:val="3EE22CDD"/>
    <w:rsid w:val="3EFE5808"/>
    <w:rsid w:val="3F0803F1"/>
    <w:rsid w:val="3F1B2F86"/>
    <w:rsid w:val="3F5279C5"/>
    <w:rsid w:val="3F595C56"/>
    <w:rsid w:val="3F6725C5"/>
    <w:rsid w:val="3F731B71"/>
    <w:rsid w:val="3F763028"/>
    <w:rsid w:val="3FDF5AFD"/>
    <w:rsid w:val="3FF52A9E"/>
    <w:rsid w:val="4002111B"/>
    <w:rsid w:val="40404C14"/>
    <w:rsid w:val="40576A3B"/>
    <w:rsid w:val="405D2236"/>
    <w:rsid w:val="40694034"/>
    <w:rsid w:val="408F00B0"/>
    <w:rsid w:val="40A97298"/>
    <w:rsid w:val="40BB4A31"/>
    <w:rsid w:val="40C1227C"/>
    <w:rsid w:val="40CA41C9"/>
    <w:rsid w:val="40D414C6"/>
    <w:rsid w:val="40EB07EC"/>
    <w:rsid w:val="41064949"/>
    <w:rsid w:val="411376F3"/>
    <w:rsid w:val="41187BEF"/>
    <w:rsid w:val="41260535"/>
    <w:rsid w:val="412E2DEA"/>
    <w:rsid w:val="41464153"/>
    <w:rsid w:val="41615C84"/>
    <w:rsid w:val="416D2037"/>
    <w:rsid w:val="4190312A"/>
    <w:rsid w:val="419C2CF4"/>
    <w:rsid w:val="41A0698C"/>
    <w:rsid w:val="41B86774"/>
    <w:rsid w:val="41ED6A39"/>
    <w:rsid w:val="420B369D"/>
    <w:rsid w:val="4238748E"/>
    <w:rsid w:val="423F41BA"/>
    <w:rsid w:val="428708C7"/>
    <w:rsid w:val="42CD1E44"/>
    <w:rsid w:val="42DD65EE"/>
    <w:rsid w:val="42E10DEB"/>
    <w:rsid w:val="42FE5748"/>
    <w:rsid w:val="430C6512"/>
    <w:rsid w:val="431306D4"/>
    <w:rsid w:val="431664C9"/>
    <w:rsid w:val="4329793F"/>
    <w:rsid w:val="4373130D"/>
    <w:rsid w:val="437862B4"/>
    <w:rsid w:val="439077C7"/>
    <w:rsid w:val="43AC237D"/>
    <w:rsid w:val="43DD6EF2"/>
    <w:rsid w:val="44523F1F"/>
    <w:rsid w:val="4482189A"/>
    <w:rsid w:val="448E52FD"/>
    <w:rsid w:val="44A83D2C"/>
    <w:rsid w:val="44BA63B5"/>
    <w:rsid w:val="44C5296C"/>
    <w:rsid w:val="44D47FDE"/>
    <w:rsid w:val="44EC4A13"/>
    <w:rsid w:val="44FA0F5F"/>
    <w:rsid w:val="45093CDA"/>
    <w:rsid w:val="451D0746"/>
    <w:rsid w:val="45385834"/>
    <w:rsid w:val="45B611E3"/>
    <w:rsid w:val="45D5217A"/>
    <w:rsid w:val="45F85501"/>
    <w:rsid w:val="460D6B12"/>
    <w:rsid w:val="46191352"/>
    <w:rsid w:val="4630052E"/>
    <w:rsid w:val="4633181A"/>
    <w:rsid w:val="4644533A"/>
    <w:rsid w:val="468B4461"/>
    <w:rsid w:val="46C23FAD"/>
    <w:rsid w:val="4727507D"/>
    <w:rsid w:val="4742509D"/>
    <w:rsid w:val="477704D7"/>
    <w:rsid w:val="478A1242"/>
    <w:rsid w:val="479073AE"/>
    <w:rsid w:val="47E01ED9"/>
    <w:rsid w:val="47EE5306"/>
    <w:rsid w:val="48032207"/>
    <w:rsid w:val="480E748D"/>
    <w:rsid w:val="48130432"/>
    <w:rsid w:val="48185B94"/>
    <w:rsid w:val="48322666"/>
    <w:rsid w:val="486A637F"/>
    <w:rsid w:val="48894B82"/>
    <w:rsid w:val="488F7F6B"/>
    <w:rsid w:val="48995D15"/>
    <w:rsid w:val="48B135F0"/>
    <w:rsid w:val="48B60D0B"/>
    <w:rsid w:val="48BE4F4A"/>
    <w:rsid w:val="48BF62B1"/>
    <w:rsid w:val="48C752CC"/>
    <w:rsid w:val="49721BE6"/>
    <w:rsid w:val="498D3DBE"/>
    <w:rsid w:val="499D158A"/>
    <w:rsid w:val="49AE1728"/>
    <w:rsid w:val="49D00C9C"/>
    <w:rsid w:val="49D3530E"/>
    <w:rsid w:val="49E63174"/>
    <w:rsid w:val="4A563C66"/>
    <w:rsid w:val="4A782E86"/>
    <w:rsid w:val="4A7E36FC"/>
    <w:rsid w:val="4A8D374D"/>
    <w:rsid w:val="4ACD1A22"/>
    <w:rsid w:val="4B443313"/>
    <w:rsid w:val="4B4E57B0"/>
    <w:rsid w:val="4B5513A3"/>
    <w:rsid w:val="4B7A6EEA"/>
    <w:rsid w:val="4B7F187F"/>
    <w:rsid w:val="4B905FD9"/>
    <w:rsid w:val="4B9820DE"/>
    <w:rsid w:val="4BAE492E"/>
    <w:rsid w:val="4BD26952"/>
    <w:rsid w:val="4BFE1D01"/>
    <w:rsid w:val="4C1F0EB6"/>
    <w:rsid w:val="4C294291"/>
    <w:rsid w:val="4C43585B"/>
    <w:rsid w:val="4C436174"/>
    <w:rsid w:val="4C5C516E"/>
    <w:rsid w:val="4C9E04B9"/>
    <w:rsid w:val="4CA14744"/>
    <w:rsid w:val="4CE45712"/>
    <w:rsid w:val="4D1F2A07"/>
    <w:rsid w:val="4D253234"/>
    <w:rsid w:val="4D352E0C"/>
    <w:rsid w:val="4D412CE2"/>
    <w:rsid w:val="4D44259B"/>
    <w:rsid w:val="4D686CDE"/>
    <w:rsid w:val="4D6F37B3"/>
    <w:rsid w:val="4DB75EDF"/>
    <w:rsid w:val="4DB95B47"/>
    <w:rsid w:val="4DEE7EAA"/>
    <w:rsid w:val="4DF102BA"/>
    <w:rsid w:val="4DFD2F1F"/>
    <w:rsid w:val="4E282199"/>
    <w:rsid w:val="4E437B66"/>
    <w:rsid w:val="4EAE4F1A"/>
    <w:rsid w:val="4EB02290"/>
    <w:rsid w:val="4EBA7AC6"/>
    <w:rsid w:val="4F0536AD"/>
    <w:rsid w:val="4F1B55FF"/>
    <w:rsid w:val="4F3A7416"/>
    <w:rsid w:val="4F573165"/>
    <w:rsid w:val="4F7305AF"/>
    <w:rsid w:val="4F8935C6"/>
    <w:rsid w:val="4F8B5133"/>
    <w:rsid w:val="4F903960"/>
    <w:rsid w:val="4FB936CA"/>
    <w:rsid w:val="4FC65187"/>
    <w:rsid w:val="4FDD3918"/>
    <w:rsid w:val="4FFB23FE"/>
    <w:rsid w:val="501A6E0A"/>
    <w:rsid w:val="501F6A95"/>
    <w:rsid w:val="50253CBA"/>
    <w:rsid w:val="5027770D"/>
    <w:rsid w:val="506A4A9F"/>
    <w:rsid w:val="50BA0A4B"/>
    <w:rsid w:val="5102035B"/>
    <w:rsid w:val="51030239"/>
    <w:rsid w:val="511B2D67"/>
    <w:rsid w:val="514D0739"/>
    <w:rsid w:val="514E0226"/>
    <w:rsid w:val="51AF1CB5"/>
    <w:rsid w:val="51B969ED"/>
    <w:rsid w:val="51BE1F53"/>
    <w:rsid w:val="51D35607"/>
    <w:rsid w:val="51E0125E"/>
    <w:rsid w:val="520A573D"/>
    <w:rsid w:val="52111803"/>
    <w:rsid w:val="521F17FD"/>
    <w:rsid w:val="5220565F"/>
    <w:rsid w:val="52240F8F"/>
    <w:rsid w:val="526935C5"/>
    <w:rsid w:val="52C91713"/>
    <w:rsid w:val="53152EC2"/>
    <w:rsid w:val="53282EA4"/>
    <w:rsid w:val="53296D48"/>
    <w:rsid w:val="53860C07"/>
    <w:rsid w:val="53903C5E"/>
    <w:rsid w:val="53976491"/>
    <w:rsid w:val="53A8337A"/>
    <w:rsid w:val="53A917C0"/>
    <w:rsid w:val="53AA3212"/>
    <w:rsid w:val="53EB4AA2"/>
    <w:rsid w:val="540455AC"/>
    <w:rsid w:val="542159A8"/>
    <w:rsid w:val="54615E4E"/>
    <w:rsid w:val="546B7A2A"/>
    <w:rsid w:val="549238C1"/>
    <w:rsid w:val="549A2248"/>
    <w:rsid w:val="54A1386A"/>
    <w:rsid w:val="54A81857"/>
    <w:rsid w:val="54D60297"/>
    <w:rsid w:val="54D7740D"/>
    <w:rsid w:val="54E17019"/>
    <w:rsid w:val="54EE1784"/>
    <w:rsid w:val="54F105F5"/>
    <w:rsid w:val="54FA763D"/>
    <w:rsid w:val="54FC19EB"/>
    <w:rsid w:val="550A4BA1"/>
    <w:rsid w:val="551A7769"/>
    <w:rsid w:val="552725AF"/>
    <w:rsid w:val="55407C29"/>
    <w:rsid w:val="5550760E"/>
    <w:rsid w:val="55646A32"/>
    <w:rsid w:val="5572344C"/>
    <w:rsid w:val="55832AA5"/>
    <w:rsid w:val="55C83BAF"/>
    <w:rsid w:val="55D67B96"/>
    <w:rsid w:val="560728CA"/>
    <w:rsid w:val="56184A99"/>
    <w:rsid w:val="562F4FDF"/>
    <w:rsid w:val="563D111C"/>
    <w:rsid w:val="564478EE"/>
    <w:rsid w:val="566C2869"/>
    <w:rsid w:val="56774FF6"/>
    <w:rsid w:val="56A8745E"/>
    <w:rsid w:val="56D15812"/>
    <w:rsid w:val="56D93E71"/>
    <w:rsid w:val="56E91E2E"/>
    <w:rsid w:val="576C5570"/>
    <w:rsid w:val="57943726"/>
    <w:rsid w:val="57A25F75"/>
    <w:rsid w:val="57A95EC6"/>
    <w:rsid w:val="57CF6FF1"/>
    <w:rsid w:val="57ED6B42"/>
    <w:rsid w:val="57F22701"/>
    <w:rsid w:val="58716418"/>
    <w:rsid w:val="58A74376"/>
    <w:rsid w:val="58F51B2F"/>
    <w:rsid w:val="59065532"/>
    <w:rsid w:val="590B68B9"/>
    <w:rsid w:val="59244C8B"/>
    <w:rsid w:val="59412FB0"/>
    <w:rsid w:val="594641DC"/>
    <w:rsid w:val="594E4594"/>
    <w:rsid w:val="595B7E03"/>
    <w:rsid w:val="59A46E7D"/>
    <w:rsid w:val="59A82077"/>
    <w:rsid w:val="59BF01FF"/>
    <w:rsid w:val="59DB0441"/>
    <w:rsid w:val="59EB4CC9"/>
    <w:rsid w:val="5A47466D"/>
    <w:rsid w:val="5A572D07"/>
    <w:rsid w:val="5A7E5926"/>
    <w:rsid w:val="5AD876E6"/>
    <w:rsid w:val="5AF91E1C"/>
    <w:rsid w:val="5B2528F1"/>
    <w:rsid w:val="5B523A34"/>
    <w:rsid w:val="5B5D5C60"/>
    <w:rsid w:val="5B894123"/>
    <w:rsid w:val="5BBF575E"/>
    <w:rsid w:val="5BC76066"/>
    <w:rsid w:val="5BD31F57"/>
    <w:rsid w:val="5BDB0AE7"/>
    <w:rsid w:val="5BDF2BA3"/>
    <w:rsid w:val="5BEA7C8D"/>
    <w:rsid w:val="5BEB0E5B"/>
    <w:rsid w:val="5C033038"/>
    <w:rsid w:val="5C205D76"/>
    <w:rsid w:val="5C710938"/>
    <w:rsid w:val="5C903189"/>
    <w:rsid w:val="5C9666EF"/>
    <w:rsid w:val="5CA77964"/>
    <w:rsid w:val="5CAE1D64"/>
    <w:rsid w:val="5CB018A3"/>
    <w:rsid w:val="5CCE4075"/>
    <w:rsid w:val="5CE248C8"/>
    <w:rsid w:val="5CE42354"/>
    <w:rsid w:val="5D031DF9"/>
    <w:rsid w:val="5D037C1D"/>
    <w:rsid w:val="5D0F6FC0"/>
    <w:rsid w:val="5D2912F7"/>
    <w:rsid w:val="5D585BAE"/>
    <w:rsid w:val="5D7E0A1A"/>
    <w:rsid w:val="5D7F3ECF"/>
    <w:rsid w:val="5D990573"/>
    <w:rsid w:val="5DA73B11"/>
    <w:rsid w:val="5DB674CD"/>
    <w:rsid w:val="5DF40869"/>
    <w:rsid w:val="5E1B226C"/>
    <w:rsid w:val="5E311603"/>
    <w:rsid w:val="5E3540C9"/>
    <w:rsid w:val="5E461991"/>
    <w:rsid w:val="5E4F0F56"/>
    <w:rsid w:val="5E9D4723"/>
    <w:rsid w:val="5EA37C4E"/>
    <w:rsid w:val="5EC36574"/>
    <w:rsid w:val="5ED25B75"/>
    <w:rsid w:val="5F145F96"/>
    <w:rsid w:val="5F6570CF"/>
    <w:rsid w:val="5F6E229D"/>
    <w:rsid w:val="5FA5500F"/>
    <w:rsid w:val="5FA959B8"/>
    <w:rsid w:val="5FAB0FC5"/>
    <w:rsid w:val="5FEF08D8"/>
    <w:rsid w:val="600A191D"/>
    <w:rsid w:val="60174B66"/>
    <w:rsid w:val="6047636E"/>
    <w:rsid w:val="60CD3DB9"/>
    <w:rsid w:val="60F01F7C"/>
    <w:rsid w:val="612123E7"/>
    <w:rsid w:val="61376CF8"/>
    <w:rsid w:val="61445124"/>
    <w:rsid w:val="618F2B81"/>
    <w:rsid w:val="61D6249B"/>
    <w:rsid w:val="61DF17C6"/>
    <w:rsid w:val="61FB35A2"/>
    <w:rsid w:val="62066B39"/>
    <w:rsid w:val="620A513E"/>
    <w:rsid w:val="620C28A6"/>
    <w:rsid w:val="6212252D"/>
    <w:rsid w:val="62290742"/>
    <w:rsid w:val="62311069"/>
    <w:rsid w:val="623371AD"/>
    <w:rsid w:val="6262038A"/>
    <w:rsid w:val="62AF7408"/>
    <w:rsid w:val="62B547D9"/>
    <w:rsid w:val="62CF3DEE"/>
    <w:rsid w:val="62D45FDB"/>
    <w:rsid w:val="63116662"/>
    <w:rsid w:val="631A025E"/>
    <w:rsid w:val="632557EE"/>
    <w:rsid w:val="63387C48"/>
    <w:rsid w:val="63527A94"/>
    <w:rsid w:val="635A04E3"/>
    <w:rsid w:val="637C1BF1"/>
    <w:rsid w:val="637D3808"/>
    <w:rsid w:val="63810A0B"/>
    <w:rsid w:val="63814DD1"/>
    <w:rsid w:val="63980DE3"/>
    <w:rsid w:val="63A910F3"/>
    <w:rsid w:val="63AD14AD"/>
    <w:rsid w:val="63C812F9"/>
    <w:rsid w:val="63D01A8E"/>
    <w:rsid w:val="643D73CD"/>
    <w:rsid w:val="646018B2"/>
    <w:rsid w:val="64625035"/>
    <w:rsid w:val="649D582C"/>
    <w:rsid w:val="649E6C8B"/>
    <w:rsid w:val="65327F11"/>
    <w:rsid w:val="653854D0"/>
    <w:rsid w:val="6543065A"/>
    <w:rsid w:val="656443FC"/>
    <w:rsid w:val="65B423DD"/>
    <w:rsid w:val="65C36D84"/>
    <w:rsid w:val="65D273EC"/>
    <w:rsid w:val="65D37563"/>
    <w:rsid w:val="66102C8B"/>
    <w:rsid w:val="662F2DE1"/>
    <w:rsid w:val="663E6C78"/>
    <w:rsid w:val="66486941"/>
    <w:rsid w:val="664D2ABC"/>
    <w:rsid w:val="66730106"/>
    <w:rsid w:val="668D6BCD"/>
    <w:rsid w:val="66B63D54"/>
    <w:rsid w:val="66D7752B"/>
    <w:rsid w:val="66DC31C4"/>
    <w:rsid w:val="66DC7BAB"/>
    <w:rsid w:val="66F65572"/>
    <w:rsid w:val="670270D6"/>
    <w:rsid w:val="672001EB"/>
    <w:rsid w:val="672255C8"/>
    <w:rsid w:val="67517966"/>
    <w:rsid w:val="67784197"/>
    <w:rsid w:val="67836B89"/>
    <w:rsid w:val="678D0548"/>
    <w:rsid w:val="68230C4B"/>
    <w:rsid w:val="68505D26"/>
    <w:rsid w:val="685C6F8C"/>
    <w:rsid w:val="6865716F"/>
    <w:rsid w:val="688F1105"/>
    <w:rsid w:val="68B422C1"/>
    <w:rsid w:val="68BD6527"/>
    <w:rsid w:val="68BE051E"/>
    <w:rsid w:val="68C91C3B"/>
    <w:rsid w:val="68FF7276"/>
    <w:rsid w:val="69057FEE"/>
    <w:rsid w:val="690C6CDF"/>
    <w:rsid w:val="691D6543"/>
    <w:rsid w:val="692700A8"/>
    <w:rsid w:val="69327E3A"/>
    <w:rsid w:val="694300B4"/>
    <w:rsid w:val="69524B25"/>
    <w:rsid w:val="69541DC4"/>
    <w:rsid w:val="69570A0E"/>
    <w:rsid w:val="6973106A"/>
    <w:rsid w:val="69986FEC"/>
    <w:rsid w:val="69BC607A"/>
    <w:rsid w:val="69DA5EA7"/>
    <w:rsid w:val="69E170D3"/>
    <w:rsid w:val="6A1A6A78"/>
    <w:rsid w:val="6A5C18F3"/>
    <w:rsid w:val="6A6B5723"/>
    <w:rsid w:val="6AC84817"/>
    <w:rsid w:val="6AE25D10"/>
    <w:rsid w:val="6AE871EB"/>
    <w:rsid w:val="6B3C6126"/>
    <w:rsid w:val="6B5B5833"/>
    <w:rsid w:val="6B6E0F23"/>
    <w:rsid w:val="6B901460"/>
    <w:rsid w:val="6BA8742D"/>
    <w:rsid w:val="6BC45422"/>
    <w:rsid w:val="6BD40B62"/>
    <w:rsid w:val="6BE10A33"/>
    <w:rsid w:val="6BE3570C"/>
    <w:rsid w:val="6BE97ACB"/>
    <w:rsid w:val="6BEB5CDB"/>
    <w:rsid w:val="6C2B00F9"/>
    <w:rsid w:val="6C395305"/>
    <w:rsid w:val="6C7A3BC2"/>
    <w:rsid w:val="6CA417BC"/>
    <w:rsid w:val="6CC04104"/>
    <w:rsid w:val="6CCF42F6"/>
    <w:rsid w:val="6CEA097F"/>
    <w:rsid w:val="6CF85A6E"/>
    <w:rsid w:val="6D0B4AB0"/>
    <w:rsid w:val="6D192549"/>
    <w:rsid w:val="6D496480"/>
    <w:rsid w:val="6D5628AE"/>
    <w:rsid w:val="6D6C2FD5"/>
    <w:rsid w:val="6D7A5291"/>
    <w:rsid w:val="6DAE727D"/>
    <w:rsid w:val="6DC4321A"/>
    <w:rsid w:val="6E0D3B69"/>
    <w:rsid w:val="6E0E6399"/>
    <w:rsid w:val="6E2C4046"/>
    <w:rsid w:val="6E2F227F"/>
    <w:rsid w:val="6E464C57"/>
    <w:rsid w:val="6E540668"/>
    <w:rsid w:val="6E5953F8"/>
    <w:rsid w:val="6E5E21DC"/>
    <w:rsid w:val="6E7B6D8D"/>
    <w:rsid w:val="6E8324C0"/>
    <w:rsid w:val="6EDE6C86"/>
    <w:rsid w:val="6EEB6F14"/>
    <w:rsid w:val="6F1633CB"/>
    <w:rsid w:val="6F2811FD"/>
    <w:rsid w:val="6F4E490B"/>
    <w:rsid w:val="6F8B545F"/>
    <w:rsid w:val="6F9F1A1B"/>
    <w:rsid w:val="6FCC219C"/>
    <w:rsid w:val="6FD60D8D"/>
    <w:rsid w:val="6FDC7751"/>
    <w:rsid w:val="70107B8F"/>
    <w:rsid w:val="703D4421"/>
    <w:rsid w:val="707319BF"/>
    <w:rsid w:val="70740E5C"/>
    <w:rsid w:val="707B3AA6"/>
    <w:rsid w:val="70A013F9"/>
    <w:rsid w:val="70A55B95"/>
    <w:rsid w:val="712768D9"/>
    <w:rsid w:val="713656C7"/>
    <w:rsid w:val="714338BF"/>
    <w:rsid w:val="71452800"/>
    <w:rsid w:val="71544C65"/>
    <w:rsid w:val="716413A9"/>
    <w:rsid w:val="716449DF"/>
    <w:rsid w:val="716925DD"/>
    <w:rsid w:val="71733096"/>
    <w:rsid w:val="71735F70"/>
    <w:rsid w:val="717B688C"/>
    <w:rsid w:val="7183001F"/>
    <w:rsid w:val="71AC65CE"/>
    <w:rsid w:val="71B04553"/>
    <w:rsid w:val="72114AB0"/>
    <w:rsid w:val="7229292B"/>
    <w:rsid w:val="727F0A20"/>
    <w:rsid w:val="727F7740"/>
    <w:rsid w:val="72AB499B"/>
    <w:rsid w:val="72DE5B55"/>
    <w:rsid w:val="72E90B8E"/>
    <w:rsid w:val="72ED5081"/>
    <w:rsid w:val="72F463FD"/>
    <w:rsid w:val="73094AC9"/>
    <w:rsid w:val="73365C66"/>
    <w:rsid w:val="7362217F"/>
    <w:rsid w:val="73994EB6"/>
    <w:rsid w:val="739C4797"/>
    <w:rsid w:val="73A66F60"/>
    <w:rsid w:val="73C64414"/>
    <w:rsid w:val="73D778B2"/>
    <w:rsid w:val="740016BF"/>
    <w:rsid w:val="743B635B"/>
    <w:rsid w:val="744D610E"/>
    <w:rsid w:val="74AA48FC"/>
    <w:rsid w:val="74BA222B"/>
    <w:rsid w:val="74CC70E2"/>
    <w:rsid w:val="75197D16"/>
    <w:rsid w:val="75217D88"/>
    <w:rsid w:val="756118F9"/>
    <w:rsid w:val="756F50BA"/>
    <w:rsid w:val="75AF5E7A"/>
    <w:rsid w:val="75D3152E"/>
    <w:rsid w:val="75D603E3"/>
    <w:rsid w:val="75E07D27"/>
    <w:rsid w:val="75F03632"/>
    <w:rsid w:val="76043234"/>
    <w:rsid w:val="7614199E"/>
    <w:rsid w:val="76193F49"/>
    <w:rsid w:val="76224819"/>
    <w:rsid w:val="763B3E16"/>
    <w:rsid w:val="76563FBA"/>
    <w:rsid w:val="7670299D"/>
    <w:rsid w:val="7684585A"/>
    <w:rsid w:val="769A04EE"/>
    <w:rsid w:val="7724153E"/>
    <w:rsid w:val="772C47AF"/>
    <w:rsid w:val="773D24D5"/>
    <w:rsid w:val="774E6E63"/>
    <w:rsid w:val="77666642"/>
    <w:rsid w:val="77A410AF"/>
    <w:rsid w:val="78091B10"/>
    <w:rsid w:val="781A6C52"/>
    <w:rsid w:val="781D34AF"/>
    <w:rsid w:val="787B10D1"/>
    <w:rsid w:val="78B84FE6"/>
    <w:rsid w:val="78BE1482"/>
    <w:rsid w:val="78C2062D"/>
    <w:rsid w:val="78D92D0F"/>
    <w:rsid w:val="79071EF0"/>
    <w:rsid w:val="79086D3D"/>
    <w:rsid w:val="79816A12"/>
    <w:rsid w:val="799611A1"/>
    <w:rsid w:val="79975D34"/>
    <w:rsid w:val="79DD00D8"/>
    <w:rsid w:val="7A265B92"/>
    <w:rsid w:val="7A302F7D"/>
    <w:rsid w:val="7A5E6A9B"/>
    <w:rsid w:val="7AA65C2D"/>
    <w:rsid w:val="7AE80CB6"/>
    <w:rsid w:val="7AF04246"/>
    <w:rsid w:val="7AF75FAE"/>
    <w:rsid w:val="7B1033A9"/>
    <w:rsid w:val="7B5B3790"/>
    <w:rsid w:val="7B5F33B7"/>
    <w:rsid w:val="7B6046CA"/>
    <w:rsid w:val="7BA841BD"/>
    <w:rsid w:val="7BE650FF"/>
    <w:rsid w:val="7BE83093"/>
    <w:rsid w:val="7C2928BA"/>
    <w:rsid w:val="7C2F23FB"/>
    <w:rsid w:val="7C315986"/>
    <w:rsid w:val="7C555199"/>
    <w:rsid w:val="7C80108F"/>
    <w:rsid w:val="7C9058DF"/>
    <w:rsid w:val="7CA81D4F"/>
    <w:rsid w:val="7CD114C6"/>
    <w:rsid w:val="7CF725A5"/>
    <w:rsid w:val="7CFD516C"/>
    <w:rsid w:val="7D450030"/>
    <w:rsid w:val="7D6C3E63"/>
    <w:rsid w:val="7D7058FB"/>
    <w:rsid w:val="7D7817C1"/>
    <w:rsid w:val="7D805BA8"/>
    <w:rsid w:val="7D835043"/>
    <w:rsid w:val="7D903D66"/>
    <w:rsid w:val="7D9841AB"/>
    <w:rsid w:val="7D9F70AF"/>
    <w:rsid w:val="7DC25D52"/>
    <w:rsid w:val="7E0037F9"/>
    <w:rsid w:val="7E42729B"/>
    <w:rsid w:val="7E517610"/>
    <w:rsid w:val="7E842ADE"/>
    <w:rsid w:val="7ECD72CB"/>
    <w:rsid w:val="7F1D4E2A"/>
    <w:rsid w:val="7F2A1BCC"/>
    <w:rsid w:val="7F2A6CB5"/>
    <w:rsid w:val="7F324EC5"/>
    <w:rsid w:val="7F5E1A43"/>
    <w:rsid w:val="7F8F7E6B"/>
    <w:rsid w:val="7FA4642D"/>
    <w:rsid w:val="7FA711CD"/>
    <w:rsid w:val="7FEF52F4"/>
    <w:rsid w:val="7FF53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spacing w:line="240" w:lineRule="auto"/>
      <w:ind w:left="840" w:leftChars="400"/>
      <w:outlineLvl w:val="3"/>
    </w:pPr>
    <w:rPr>
      <w:b/>
      <w:sz w:val="21"/>
    </w:rPr>
  </w:style>
  <w:style w:type="paragraph" w:styleId="6">
    <w:name w:val="heading 5"/>
    <w:basedOn w:val="1"/>
    <w:next w:val="1"/>
    <w:semiHidden/>
    <w:unhideWhenUsed/>
    <w:qFormat/>
    <w:uiPriority w:val="0"/>
    <w:pPr>
      <w:keepNext/>
      <w:spacing w:line="240" w:lineRule="auto"/>
      <w:ind w:left="1680" w:leftChars="800"/>
      <w:outlineLvl w:val="4"/>
    </w:pPr>
    <w:rPr>
      <w:rFonts w:ascii="Arial" w:hAnsi="Arial" w:eastAsia="ＭＳ ゴシック"/>
      <w:sz w:val="21"/>
    </w:rPr>
  </w:style>
  <w:style w:type="paragraph" w:styleId="7">
    <w:name w:val="heading 6"/>
    <w:basedOn w:val="1"/>
    <w:next w:val="1"/>
    <w:semiHidden/>
    <w:unhideWhenUsed/>
    <w:qFormat/>
    <w:uiPriority w:val="0"/>
    <w:pPr>
      <w:keepNext/>
      <w:spacing w:line="240" w:lineRule="auto"/>
      <w:ind w:left="1680" w:leftChars="800"/>
      <w:outlineLvl w:val="5"/>
    </w:pPr>
    <w:rPr>
      <w:b/>
      <w:sz w:val="21"/>
    </w:rPr>
  </w:style>
  <w:style w:type="paragraph" w:styleId="8">
    <w:name w:val="heading 7"/>
    <w:basedOn w:val="1"/>
    <w:next w:val="1"/>
    <w:semiHidden/>
    <w:unhideWhenUsed/>
    <w:qFormat/>
    <w:uiPriority w:val="0"/>
    <w:pPr>
      <w:keepNext/>
      <w:spacing w:line="240" w:lineRule="auto"/>
      <w:ind w:left="1680" w:leftChars="800"/>
      <w:outlineLvl w:val="6"/>
    </w:pPr>
    <w:rPr>
      <w:sz w:val="21"/>
    </w:rPr>
  </w:style>
  <w:style w:type="paragraph" w:styleId="9">
    <w:name w:val="heading 8"/>
    <w:basedOn w:val="1"/>
    <w:next w:val="1"/>
    <w:semiHidden/>
    <w:unhideWhenUsed/>
    <w:qFormat/>
    <w:uiPriority w:val="0"/>
    <w:pPr>
      <w:keepNext/>
      <w:spacing w:line="240" w:lineRule="auto"/>
      <w:ind w:left="2520" w:leftChars="1200"/>
      <w:outlineLvl w:val="7"/>
    </w:pPr>
    <w:rPr>
      <w:sz w:val="21"/>
    </w:rPr>
  </w:style>
  <w:style w:type="paragraph" w:styleId="10">
    <w:name w:val="heading 9"/>
    <w:basedOn w:val="1"/>
    <w:next w:val="1"/>
    <w:semiHidden/>
    <w:unhideWhenUsed/>
    <w:qFormat/>
    <w:uiPriority w:val="0"/>
    <w:pPr>
      <w:keepNext/>
      <w:spacing w:line="240" w:lineRule="auto"/>
      <w:ind w:left="2520" w:leftChars="1200"/>
      <w:outlineLvl w:val="8"/>
    </w:pPr>
    <w:rPr>
      <w:sz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page number"/>
    <w:basedOn w:val="11"/>
    <w:qFormat/>
    <w:uiPriority w:val="0"/>
  </w:style>
  <w:style w:type="character" w:styleId="14">
    <w:name w:val="HTML Definition"/>
    <w:basedOn w:val="11"/>
    <w:qFormat/>
    <w:uiPriority w:val="0"/>
    <w:rPr>
      <w:i/>
    </w:rPr>
  </w:style>
  <w:style w:type="character" w:styleId="15">
    <w:name w:val="line number"/>
    <w:basedOn w:val="11"/>
    <w:qFormat/>
    <w:uiPriority w:val="0"/>
  </w:style>
  <w:style w:type="character" w:styleId="16">
    <w:name w:val="HTML Keyboard"/>
    <w:basedOn w:val="11"/>
    <w:qFormat/>
    <w:uiPriority w:val="0"/>
    <w:rPr>
      <w:rFonts w:ascii="Courier New" w:hAnsi="Courier New"/>
      <w:sz w:val="20"/>
    </w:rPr>
  </w:style>
  <w:style w:type="character" w:styleId="17">
    <w:name w:val="HTML Variable"/>
    <w:basedOn w:val="11"/>
    <w:qFormat/>
    <w:uiPriority w:val="0"/>
    <w:rPr>
      <w:i/>
    </w:rPr>
  </w:style>
  <w:style w:type="character" w:styleId="18">
    <w:name w:val="Strong"/>
    <w:basedOn w:val="11"/>
    <w:qFormat/>
    <w:uiPriority w:val="0"/>
    <w:rPr>
      <w:b/>
    </w:rPr>
  </w:style>
  <w:style w:type="character" w:styleId="19">
    <w:name w:val="Hyperlink"/>
    <w:basedOn w:val="11"/>
    <w:qFormat/>
    <w:uiPriority w:val="0"/>
    <w:rPr>
      <w:color w:val="0000FF"/>
      <w:u w:val="single"/>
    </w:rPr>
  </w:style>
  <w:style w:type="character" w:styleId="20">
    <w:name w:val="endnote reference"/>
    <w:basedOn w:val="11"/>
    <w:qFormat/>
    <w:uiPriority w:val="0"/>
    <w:rPr>
      <w:vertAlign w:val="superscript"/>
    </w:rPr>
  </w:style>
  <w:style w:type="character" w:styleId="21">
    <w:name w:val="footnote reference"/>
    <w:basedOn w:val="11"/>
    <w:qFormat/>
    <w:uiPriority w:val="0"/>
    <w:rPr>
      <w:vertAlign w:val="superscript"/>
    </w:rPr>
  </w:style>
  <w:style w:type="character" w:styleId="22">
    <w:name w:val="annotation reference"/>
    <w:basedOn w:val="11"/>
    <w:qFormat/>
    <w:uiPriority w:val="0"/>
    <w:rPr>
      <w:sz w:val="18"/>
    </w:rPr>
  </w:style>
  <w:style w:type="character" w:styleId="23">
    <w:name w:val="HTML Sample"/>
    <w:basedOn w:val="11"/>
    <w:qFormat/>
    <w:uiPriority w:val="0"/>
    <w:rPr>
      <w:rFonts w:ascii="Courier New" w:hAnsi="Courier New"/>
    </w:rPr>
  </w:style>
  <w:style w:type="character" w:styleId="24">
    <w:name w:val="HTML Typewriter"/>
    <w:basedOn w:val="11"/>
    <w:qFormat/>
    <w:uiPriority w:val="0"/>
    <w:rPr>
      <w:rFonts w:ascii="Courier New" w:hAnsi="Courier New"/>
      <w:sz w:val="20"/>
    </w:rPr>
  </w:style>
  <w:style w:type="character" w:styleId="25">
    <w:name w:val="FollowedHyperlink"/>
    <w:basedOn w:val="11"/>
    <w:qFormat/>
    <w:uiPriority w:val="0"/>
    <w:rPr>
      <w:color w:val="800080"/>
      <w:u w:val="single"/>
    </w:rPr>
  </w:style>
  <w:style w:type="character" w:styleId="26">
    <w:name w:val="HTML Cite"/>
    <w:basedOn w:val="11"/>
    <w:qFormat/>
    <w:uiPriority w:val="0"/>
    <w:rPr>
      <w:i/>
    </w:rPr>
  </w:style>
  <w:style w:type="character" w:styleId="27">
    <w:name w:val="Emphasis"/>
    <w:basedOn w:val="11"/>
    <w:qFormat/>
    <w:uiPriority w:val="0"/>
    <w:rPr>
      <w:i/>
    </w:rPr>
  </w:style>
  <w:style w:type="character" w:styleId="28">
    <w:name w:val="HTML Acronym"/>
    <w:basedOn w:val="11"/>
    <w:qFormat/>
    <w:uiPriority w:val="0"/>
  </w:style>
  <w:style w:type="character" w:styleId="29">
    <w:name w:val="HTML Code"/>
    <w:basedOn w:val="11"/>
    <w:qFormat/>
    <w:uiPriority w:val="0"/>
    <w:rPr>
      <w:rFonts w:ascii="Courier New" w:hAnsi="Courier New"/>
      <w:sz w:val="20"/>
    </w:rPr>
  </w:style>
  <w:style w:type="paragraph" w:styleId="30">
    <w:name w:val="table of figures"/>
    <w:basedOn w:val="1"/>
    <w:next w:val="1"/>
    <w:qFormat/>
    <w:uiPriority w:val="0"/>
    <w:pPr>
      <w:ind w:leftChars="200" w:hanging="200" w:hangingChars="200"/>
    </w:pPr>
  </w:style>
  <w:style w:type="paragraph" w:styleId="31">
    <w:name w:val="Normal (Web)"/>
    <w:qFormat/>
    <w:uiPriority w:val="0"/>
    <w:pPr>
      <w:spacing w:before="0" w:beforeAutospacing="1" w:after="0" w:afterAutospacing="1"/>
      <w:ind w:left="0" w:right="0"/>
      <w:jc w:val="left"/>
    </w:pPr>
    <w:rPr>
      <w:rFonts w:ascii="Times New Roman" w:hAnsi="Times New Roman"/>
      <w:kern w:val="0"/>
      <w:sz w:val="24"/>
      <w:lang w:val="en-US" w:eastAsia="zh-CN" w:bidi="ar"/>
    </w:rPr>
  </w:style>
  <w:style w:type="paragraph" w:styleId="32">
    <w:name w:val="List Continue 2"/>
    <w:basedOn w:val="1"/>
    <w:qFormat/>
    <w:uiPriority w:val="0"/>
    <w:pPr>
      <w:spacing w:after="180" w:afterLines="0" w:afterAutospacing="0"/>
      <w:ind w:left="850" w:leftChars="400"/>
    </w:pPr>
  </w:style>
  <w:style w:type="paragraph" w:styleId="33">
    <w:name w:val="envelope return"/>
    <w:basedOn w:val="1"/>
    <w:qFormat/>
    <w:uiPriority w:val="0"/>
    <w:pPr>
      <w:snapToGrid w:val="0"/>
    </w:pPr>
    <w:rPr>
      <w:rFonts w:ascii="Arial" w:hAnsi="Arial"/>
    </w:rPr>
  </w:style>
  <w:style w:type="paragraph" w:styleId="34">
    <w:name w:val="Body Text 2"/>
    <w:basedOn w:val="1"/>
    <w:qFormat/>
    <w:uiPriority w:val="0"/>
    <w:pPr>
      <w:spacing w:line="480" w:lineRule="auto"/>
    </w:pPr>
  </w:style>
  <w:style w:type="paragraph" w:styleId="35">
    <w:name w:val="List Bullet 3"/>
    <w:basedOn w:val="1"/>
    <w:qFormat/>
    <w:uiPriority w:val="0"/>
    <w:pPr>
      <w:numPr>
        <w:ilvl w:val="0"/>
        <w:numId w:val="1"/>
      </w:numPr>
    </w:pPr>
  </w:style>
  <w:style w:type="paragraph" w:styleId="36">
    <w:name w:val="toa heading"/>
    <w:basedOn w:val="1"/>
    <w:next w:val="1"/>
    <w:qFormat/>
    <w:uiPriority w:val="0"/>
    <w:pPr>
      <w:spacing w:before="180" w:beforeLines="0" w:beforeAutospacing="0"/>
    </w:pPr>
    <w:rPr>
      <w:rFonts w:ascii="Arial" w:hAnsi="Arial" w:eastAsia="ＭＳ ゴシック"/>
      <w:sz w:val="24"/>
    </w:rPr>
  </w:style>
  <w:style w:type="paragraph" w:styleId="37">
    <w:name w:val="Body Text Indent 2"/>
    <w:basedOn w:val="1"/>
    <w:qFormat/>
    <w:uiPriority w:val="0"/>
    <w:pPr>
      <w:spacing w:line="480" w:lineRule="auto"/>
      <w:ind w:left="851" w:leftChars="400"/>
    </w:pPr>
  </w:style>
  <w:style w:type="paragraph" w:styleId="38">
    <w:name w:val="Note Heading"/>
    <w:basedOn w:val="1"/>
    <w:next w:val="1"/>
    <w:qFormat/>
    <w:uiPriority w:val="0"/>
    <w:pPr>
      <w:jc w:val="center"/>
    </w:pPr>
  </w:style>
  <w:style w:type="paragraph" w:styleId="39">
    <w:name w:val="List Number"/>
    <w:basedOn w:val="1"/>
    <w:qFormat/>
    <w:uiPriority w:val="0"/>
    <w:pPr>
      <w:numPr>
        <w:ilvl w:val="0"/>
        <w:numId w:val="2"/>
      </w:numPr>
    </w:pPr>
  </w:style>
  <w:style w:type="paragraph" w:styleId="40">
    <w:name w:val="Block Text"/>
    <w:basedOn w:val="1"/>
    <w:qFormat/>
    <w:uiPriority w:val="0"/>
    <w:pPr>
      <w:ind w:left="1440" w:leftChars="700" w:rightChars="700"/>
    </w:pPr>
  </w:style>
  <w:style w:type="paragraph" w:styleId="41">
    <w:name w:val="List Number 5"/>
    <w:basedOn w:val="1"/>
    <w:qFormat/>
    <w:uiPriority w:val="0"/>
    <w:pPr>
      <w:numPr>
        <w:ilvl w:val="0"/>
        <w:numId w:val="3"/>
      </w:numPr>
    </w:pPr>
  </w:style>
  <w:style w:type="paragraph" w:styleId="42">
    <w:name w:val="toc 6"/>
    <w:basedOn w:val="1"/>
    <w:next w:val="1"/>
    <w:qFormat/>
    <w:uiPriority w:val="0"/>
    <w:pPr>
      <w:ind w:left="1050" w:leftChars="500"/>
    </w:pPr>
  </w:style>
  <w:style w:type="paragraph" w:styleId="43">
    <w:name w:val="List 5"/>
    <w:basedOn w:val="1"/>
    <w:qFormat/>
    <w:uiPriority w:val="0"/>
    <w:pPr>
      <w:ind w:left="100" w:leftChars="800" w:hanging="200" w:hangingChars="200"/>
    </w:pPr>
  </w:style>
  <w:style w:type="paragraph" w:styleId="44">
    <w:name w:val="index 7"/>
    <w:basedOn w:val="1"/>
    <w:next w:val="1"/>
    <w:qFormat/>
    <w:uiPriority w:val="0"/>
    <w:pPr>
      <w:ind w:left="600" w:leftChars="600" w:hanging="210" w:hangingChars="100"/>
    </w:pPr>
  </w:style>
  <w:style w:type="paragraph" w:styleId="45">
    <w:name w:val="Signature"/>
    <w:basedOn w:val="1"/>
    <w:qFormat/>
    <w:uiPriority w:val="0"/>
    <w:pPr>
      <w:jc w:val="right"/>
    </w:pPr>
  </w:style>
  <w:style w:type="paragraph" w:styleId="46">
    <w:name w:val="toc 1"/>
    <w:basedOn w:val="1"/>
    <w:next w:val="1"/>
    <w:qFormat/>
    <w:uiPriority w:val="0"/>
  </w:style>
  <w:style w:type="paragraph" w:styleId="4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960" w:hanging="960" w:hangingChars="400"/>
    </w:pPr>
    <w:rPr>
      <w:rFonts w:ascii="Arial" w:hAnsi="Arial"/>
      <w:sz w:val="24"/>
    </w:rPr>
  </w:style>
  <w:style w:type="paragraph" w:styleId="48">
    <w:name w:val="List 2"/>
    <w:basedOn w:val="1"/>
    <w:qFormat/>
    <w:uiPriority w:val="0"/>
    <w:pPr>
      <w:ind w:left="100" w:leftChars="200" w:hanging="200" w:hangingChars="200"/>
    </w:pPr>
  </w:style>
  <w:style w:type="paragraph" w:styleId="49">
    <w:name w:val="index 5"/>
    <w:basedOn w:val="1"/>
    <w:next w:val="1"/>
    <w:qFormat/>
    <w:uiPriority w:val="0"/>
    <w:pPr>
      <w:ind w:left="400" w:leftChars="400" w:hanging="210" w:hangingChars="100"/>
    </w:pPr>
  </w:style>
  <w:style w:type="paragraph" w:styleId="50">
    <w:name w:val="index 4"/>
    <w:basedOn w:val="1"/>
    <w:next w:val="1"/>
    <w:qFormat/>
    <w:uiPriority w:val="0"/>
    <w:pPr>
      <w:ind w:left="300" w:leftChars="300" w:hanging="210" w:hangingChars="100"/>
    </w:pPr>
  </w:style>
  <w:style w:type="paragraph" w:styleId="51">
    <w:name w:val="caption"/>
    <w:basedOn w:val="1"/>
    <w:next w:val="1"/>
    <w:semiHidden/>
    <w:unhideWhenUsed/>
    <w:qFormat/>
    <w:uiPriority w:val="0"/>
    <w:rPr>
      <w:b/>
    </w:rPr>
  </w:style>
  <w:style w:type="paragraph" w:styleId="52">
    <w:name w:val="Body Text First Indent 2"/>
    <w:basedOn w:val="53"/>
    <w:qFormat/>
    <w:uiPriority w:val="0"/>
    <w:pPr>
      <w:ind w:firstLine="210" w:firstLineChars="100"/>
    </w:pPr>
  </w:style>
  <w:style w:type="paragraph" w:styleId="53">
    <w:name w:val="Body Text Indent"/>
    <w:basedOn w:val="1"/>
    <w:qFormat/>
    <w:uiPriority w:val="0"/>
    <w:pPr>
      <w:ind w:left="851" w:leftChars="400"/>
    </w:pPr>
  </w:style>
  <w:style w:type="paragraph" w:styleId="54">
    <w:name w:val="List Continue"/>
    <w:basedOn w:val="1"/>
    <w:qFormat/>
    <w:uiPriority w:val="0"/>
    <w:pPr>
      <w:spacing w:after="180" w:afterLines="0" w:afterAutospacing="0"/>
      <w:ind w:left="425" w:leftChars="200"/>
    </w:pPr>
  </w:style>
  <w:style w:type="paragraph" w:styleId="55">
    <w:name w:val="Closing"/>
    <w:basedOn w:val="1"/>
    <w:qFormat/>
    <w:uiPriority w:val="0"/>
    <w:pPr>
      <w:jc w:val="right"/>
    </w:pPr>
  </w:style>
  <w:style w:type="paragraph" w:styleId="56">
    <w:name w:val="Title"/>
    <w:basedOn w:val="1"/>
    <w:qFormat/>
    <w:uiPriority w:val="0"/>
    <w:pPr>
      <w:spacing w:before="240" w:beforeLines="0" w:beforeAutospacing="0" w:after="120" w:afterLines="0" w:afterAutospacing="0"/>
      <w:jc w:val="center"/>
      <w:outlineLvl w:val="0"/>
    </w:pPr>
    <w:rPr>
      <w:rFonts w:ascii="Arial" w:hAnsi="Arial" w:eastAsia="ＭＳ ゴシック"/>
      <w:sz w:val="32"/>
    </w:rPr>
  </w:style>
  <w:style w:type="paragraph" w:styleId="57">
    <w:name w:val="Body Text"/>
    <w:basedOn w:val="1"/>
    <w:qFormat/>
    <w:uiPriority w:val="0"/>
  </w:style>
  <w:style w:type="paragraph" w:styleId="58">
    <w:name w:val="Date"/>
    <w:basedOn w:val="1"/>
    <w:next w:val="1"/>
    <w:qFormat/>
    <w:uiPriority w:val="0"/>
  </w:style>
  <w:style w:type="paragraph" w:styleId="59">
    <w:name w:val="List Bullet 2"/>
    <w:basedOn w:val="1"/>
    <w:qFormat/>
    <w:uiPriority w:val="0"/>
    <w:pPr>
      <w:numPr>
        <w:ilvl w:val="0"/>
        <w:numId w:val="4"/>
      </w:numPr>
    </w:pPr>
  </w:style>
  <w:style w:type="paragraph" w:styleId="60">
    <w:name w:val="footer"/>
    <w:basedOn w:val="1"/>
    <w:qFormat/>
    <w:uiPriority w:val="0"/>
    <w:pPr>
      <w:tabs>
        <w:tab w:val="center" w:pos="4153"/>
        <w:tab w:val="right" w:pos="8306"/>
      </w:tabs>
      <w:snapToGrid w:val="0"/>
    </w:pPr>
  </w:style>
  <w:style w:type="paragraph" w:styleId="61">
    <w:name w:val="List Number 4"/>
    <w:basedOn w:val="1"/>
    <w:qFormat/>
    <w:uiPriority w:val="0"/>
    <w:pPr>
      <w:numPr>
        <w:ilvl w:val="0"/>
        <w:numId w:val="5"/>
      </w:numPr>
    </w:pPr>
  </w:style>
  <w:style w:type="paragraph" w:styleId="62">
    <w:name w:val="table of authorities"/>
    <w:basedOn w:val="1"/>
    <w:next w:val="1"/>
    <w:qFormat/>
    <w:uiPriority w:val="0"/>
    <w:pPr>
      <w:ind w:left="210" w:hanging="210" w:hangingChars="100"/>
    </w:pPr>
  </w:style>
  <w:style w:type="paragraph" w:styleId="63">
    <w:name w:val="annotation text"/>
    <w:basedOn w:val="1"/>
    <w:qFormat/>
    <w:uiPriority w:val="0"/>
    <w:pPr>
      <w:jc w:val="left"/>
    </w:pPr>
  </w:style>
  <w:style w:type="paragraph" w:styleId="64">
    <w:name w:val="toc 5"/>
    <w:basedOn w:val="1"/>
    <w:next w:val="1"/>
    <w:qFormat/>
    <w:uiPriority w:val="0"/>
    <w:pPr>
      <w:ind w:left="840" w:leftChars="400"/>
    </w:pPr>
  </w:style>
  <w:style w:type="paragraph" w:styleId="65">
    <w:name w:val="toc 4"/>
    <w:basedOn w:val="1"/>
    <w:next w:val="1"/>
    <w:qFormat/>
    <w:uiPriority w:val="0"/>
    <w:pPr>
      <w:ind w:left="630" w:leftChars="300"/>
    </w:pPr>
  </w:style>
  <w:style w:type="paragraph" w:styleId="66">
    <w:name w:val="List 4"/>
    <w:basedOn w:val="1"/>
    <w:qFormat/>
    <w:uiPriority w:val="0"/>
    <w:pPr>
      <w:ind w:left="100" w:leftChars="600" w:hanging="200" w:hangingChars="200"/>
    </w:pPr>
  </w:style>
  <w:style w:type="paragraph" w:styleId="67">
    <w:name w:val="index 6"/>
    <w:basedOn w:val="1"/>
    <w:next w:val="1"/>
    <w:qFormat/>
    <w:uiPriority w:val="0"/>
    <w:pPr>
      <w:ind w:left="500" w:leftChars="500" w:hanging="210" w:hangingChars="100"/>
    </w:pPr>
  </w:style>
  <w:style w:type="paragraph" w:styleId="68">
    <w:name w:val="index 2"/>
    <w:basedOn w:val="1"/>
    <w:next w:val="1"/>
    <w:qFormat/>
    <w:uiPriority w:val="0"/>
    <w:pPr>
      <w:ind w:left="100" w:leftChars="100" w:hanging="210" w:hangingChars="100"/>
    </w:pPr>
  </w:style>
  <w:style w:type="paragraph" w:styleId="69">
    <w:name w:val="Plain Text"/>
    <w:basedOn w:val="1"/>
    <w:qFormat/>
    <w:uiPriority w:val="0"/>
    <w:rPr>
      <w:rFonts w:ascii="ＭＳ 明朝" w:hAnsi="Courier New"/>
    </w:rPr>
  </w:style>
  <w:style w:type="paragraph" w:styleId="70">
    <w:name w:val="List Continue 4"/>
    <w:basedOn w:val="1"/>
    <w:qFormat/>
    <w:uiPriority w:val="0"/>
    <w:pPr>
      <w:spacing w:after="180" w:afterLines="0" w:afterAutospacing="0"/>
      <w:ind w:left="1700" w:leftChars="800"/>
    </w:pPr>
  </w:style>
  <w:style w:type="paragraph" w:styleId="71">
    <w:name w:val="E-mail Signature"/>
    <w:basedOn w:val="1"/>
    <w:qFormat/>
    <w:uiPriority w:val="0"/>
  </w:style>
  <w:style w:type="paragraph" w:styleId="72">
    <w:name w:val="List"/>
    <w:basedOn w:val="1"/>
    <w:qFormat/>
    <w:uiPriority w:val="0"/>
    <w:pPr>
      <w:ind w:left="200" w:hanging="200" w:hangingChars="200"/>
    </w:pPr>
  </w:style>
  <w:style w:type="paragraph" w:styleId="73">
    <w:name w:val="List Bullet 5"/>
    <w:basedOn w:val="1"/>
    <w:qFormat/>
    <w:uiPriority w:val="0"/>
    <w:pPr>
      <w:numPr>
        <w:ilvl w:val="0"/>
        <w:numId w:val="6"/>
      </w:numPr>
    </w:pPr>
  </w:style>
  <w:style w:type="paragraph" w:styleId="74">
    <w:name w:val="HTML Preformatted"/>
    <w:basedOn w:val="1"/>
    <w:qFormat/>
    <w:uiPriority w:val="0"/>
    <w:rPr>
      <w:rFonts w:ascii="Courier New" w:hAnsi="Courier New"/>
      <w:sz w:val="20"/>
    </w:rPr>
  </w:style>
  <w:style w:type="paragraph" w:styleId="75">
    <w:name w:val="index 3"/>
    <w:basedOn w:val="1"/>
    <w:next w:val="1"/>
    <w:qFormat/>
    <w:uiPriority w:val="0"/>
    <w:pPr>
      <w:ind w:left="200" w:leftChars="200" w:hanging="210" w:hangingChars="100"/>
    </w:pPr>
  </w:style>
  <w:style w:type="paragraph" w:styleId="76">
    <w:name w:val="index heading"/>
    <w:basedOn w:val="1"/>
    <w:next w:val="77"/>
    <w:qFormat/>
    <w:uiPriority w:val="0"/>
    <w:rPr>
      <w:rFonts w:ascii="Arial" w:hAnsi="Arial"/>
      <w:b/>
    </w:rPr>
  </w:style>
  <w:style w:type="paragraph" w:styleId="77">
    <w:name w:val="index 1"/>
    <w:basedOn w:val="1"/>
    <w:next w:val="1"/>
    <w:qFormat/>
    <w:uiPriority w:val="0"/>
    <w:pPr>
      <w:ind w:left="210" w:hanging="210" w:hangingChars="100"/>
    </w:pPr>
  </w:style>
  <w:style w:type="paragraph" w:styleId="78">
    <w:name w:val="Body Text First Indent"/>
    <w:basedOn w:val="57"/>
    <w:qFormat/>
    <w:uiPriority w:val="0"/>
    <w:pPr>
      <w:ind w:firstLine="210" w:firstLineChars="100"/>
    </w:pPr>
  </w:style>
  <w:style w:type="paragraph" w:styleId="79">
    <w:name w:val="footnote text"/>
    <w:basedOn w:val="1"/>
    <w:qFormat/>
    <w:uiPriority w:val="0"/>
    <w:pPr>
      <w:snapToGrid w:val="0"/>
      <w:jc w:val="left"/>
    </w:pPr>
  </w:style>
  <w:style w:type="paragraph" w:styleId="80">
    <w:name w:val="List Continue 5"/>
    <w:basedOn w:val="1"/>
    <w:qFormat/>
    <w:uiPriority w:val="0"/>
    <w:pPr>
      <w:spacing w:after="180" w:afterLines="0" w:afterAutospacing="0"/>
      <w:ind w:left="2125" w:leftChars="1000"/>
    </w:pPr>
  </w:style>
  <w:style w:type="paragraph" w:styleId="81">
    <w:name w:val="Normal Indent"/>
    <w:basedOn w:val="1"/>
    <w:qFormat/>
    <w:uiPriority w:val="0"/>
    <w:pPr>
      <w:ind w:left="840" w:leftChars="400"/>
    </w:pPr>
  </w:style>
  <w:style w:type="paragraph" w:styleId="82">
    <w:name w:val="envelope address"/>
    <w:basedOn w:val="1"/>
    <w:qFormat/>
    <w:uiPriority w:val="0"/>
    <w:pPr>
      <w:snapToGrid w:val="0"/>
      <w:ind w:left="100" w:leftChars="1400"/>
    </w:pPr>
    <w:rPr>
      <w:rFonts w:ascii="Arial" w:hAnsi="Arial"/>
      <w:sz w:val="24"/>
    </w:rPr>
  </w:style>
  <w:style w:type="paragraph" w:styleId="83">
    <w:name w:val="Salutation"/>
    <w:basedOn w:val="1"/>
    <w:next w:val="1"/>
    <w:qFormat/>
    <w:uiPriority w:val="0"/>
  </w:style>
  <w:style w:type="paragraph" w:styleId="84">
    <w:name w:val="toc 9"/>
    <w:basedOn w:val="1"/>
    <w:next w:val="1"/>
    <w:qFormat/>
    <w:uiPriority w:val="0"/>
    <w:pPr>
      <w:ind w:left="1680" w:leftChars="800"/>
    </w:pPr>
  </w:style>
  <w:style w:type="paragraph" w:styleId="85">
    <w:name w:val="List Bullet"/>
    <w:basedOn w:val="1"/>
    <w:qFormat/>
    <w:uiPriority w:val="0"/>
    <w:pPr>
      <w:numPr>
        <w:ilvl w:val="0"/>
        <w:numId w:val="7"/>
      </w:numPr>
    </w:pPr>
  </w:style>
  <w:style w:type="paragraph" w:styleId="86">
    <w:name w:val="annotation subject"/>
    <w:basedOn w:val="63"/>
    <w:next w:val="63"/>
    <w:qFormat/>
    <w:uiPriority w:val="0"/>
    <w:rPr>
      <w:b/>
    </w:rPr>
  </w:style>
  <w:style w:type="paragraph" w:styleId="87">
    <w:name w:val="List Number 3"/>
    <w:basedOn w:val="1"/>
    <w:qFormat/>
    <w:uiPriority w:val="0"/>
    <w:pPr>
      <w:numPr>
        <w:ilvl w:val="0"/>
        <w:numId w:val="8"/>
      </w:numPr>
    </w:pPr>
  </w:style>
  <w:style w:type="paragraph" w:styleId="88">
    <w:name w:val="toc 3"/>
    <w:basedOn w:val="1"/>
    <w:next w:val="1"/>
    <w:qFormat/>
    <w:uiPriority w:val="0"/>
    <w:pPr>
      <w:ind w:left="420" w:leftChars="200"/>
    </w:pPr>
  </w:style>
  <w:style w:type="paragraph" w:styleId="89">
    <w:name w:val="List Continue 3"/>
    <w:basedOn w:val="1"/>
    <w:qFormat/>
    <w:uiPriority w:val="0"/>
    <w:pPr>
      <w:spacing w:after="180" w:afterLines="0" w:afterAutospacing="0"/>
      <w:ind w:left="1275" w:leftChars="600"/>
    </w:pPr>
  </w:style>
  <w:style w:type="paragraph" w:styleId="90">
    <w:name w:val="Balloon Text"/>
    <w:basedOn w:val="1"/>
    <w:qFormat/>
    <w:uiPriority w:val="0"/>
    <w:rPr>
      <w:rFonts w:ascii="Arial" w:hAnsi="Arial" w:eastAsia="ＭＳ ゴシック"/>
      <w:sz w:val="18"/>
    </w:rPr>
  </w:style>
  <w:style w:type="paragraph" w:styleId="91">
    <w:name w:val="index 9"/>
    <w:basedOn w:val="1"/>
    <w:next w:val="1"/>
    <w:qFormat/>
    <w:uiPriority w:val="0"/>
    <w:pPr>
      <w:ind w:left="800" w:leftChars="800" w:hanging="210" w:hangingChars="100"/>
    </w:pPr>
  </w:style>
  <w:style w:type="paragraph" w:styleId="92">
    <w:name w:val="List Bullet 4"/>
    <w:basedOn w:val="1"/>
    <w:qFormat/>
    <w:uiPriority w:val="0"/>
    <w:pPr>
      <w:numPr>
        <w:ilvl w:val="0"/>
        <w:numId w:val="9"/>
      </w:numPr>
    </w:pPr>
  </w:style>
  <w:style w:type="paragraph" w:styleId="93">
    <w:name w:val="HTML Address"/>
    <w:basedOn w:val="1"/>
    <w:qFormat/>
    <w:uiPriority w:val="0"/>
    <w:rPr>
      <w:i/>
    </w:rPr>
  </w:style>
  <w:style w:type="paragraph" w:styleId="94">
    <w:name w:val="Body Text Indent 3"/>
    <w:basedOn w:val="1"/>
    <w:qFormat/>
    <w:uiPriority w:val="0"/>
    <w:pPr>
      <w:ind w:left="851" w:leftChars="400"/>
    </w:pPr>
    <w:rPr>
      <w:sz w:val="16"/>
    </w:rPr>
  </w:style>
  <w:style w:type="paragraph" w:styleId="95">
    <w:name w:val="Document Map"/>
    <w:basedOn w:val="1"/>
    <w:qFormat/>
    <w:uiPriority w:val="0"/>
    <w:pPr>
      <w:shd w:val="clear" w:color="auto" w:fill="000080"/>
    </w:pPr>
    <w:rPr>
      <w:rFonts w:ascii="Arial" w:hAnsi="Arial" w:eastAsia="ＭＳ ゴシック"/>
    </w:rPr>
  </w:style>
  <w:style w:type="paragraph" w:styleId="96">
    <w:name w:val="header"/>
    <w:basedOn w:val="1"/>
    <w:qFormat/>
    <w:uiPriority w:val="0"/>
    <w:pPr>
      <w:tabs>
        <w:tab w:val="center" w:pos="4153"/>
        <w:tab w:val="right" w:pos="8306"/>
      </w:tabs>
      <w:snapToGrid w:val="0"/>
    </w:pPr>
  </w:style>
  <w:style w:type="paragraph" w:styleId="97">
    <w:name w:val="toc 8"/>
    <w:basedOn w:val="1"/>
    <w:next w:val="1"/>
    <w:qFormat/>
    <w:uiPriority w:val="0"/>
    <w:pPr>
      <w:ind w:left="1470" w:leftChars="700"/>
    </w:pPr>
  </w:style>
  <w:style w:type="paragraph" w:styleId="98">
    <w:name w:val="Subtitle"/>
    <w:basedOn w:val="1"/>
    <w:qFormat/>
    <w:uiPriority w:val="0"/>
    <w:pPr>
      <w:jc w:val="center"/>
      <w:outlineLvl w:val="1"/>
    </w:pPr>
    <w:rPr>
      <w:rFonts w:ascii="Arial" w:hAnsi="Arial" w:eastAsia="ＭＳ ゴシック"/>
      <w:sz w:val="24"/>
    </w:rPr>
  </w:style>
  <w:style w:type="paragraph" w:styleId="99">
    <w:name w:val="Body Text 3"/>
    <w:basedOn w:val="1"/>
    <w:qFormat/>
    <w:uiPriority w:val="0"/>
    <w:rPr>
      <w:sz w:val="16"/>
    </w:rPr>
  </w:style>
  <w:style w:type="paragraph" w:styleId="100">
    <w:name w:val="toc 7"/>
    <w:basedOn w:val="1"/>
    <w:next w:val="1"/>
    <w:qFormat/>
    <w:uiPriority w:val="0"/>
    <w:pPr>
      <w:ind w:left="1260" w:leftChars="600"/>
    </w:pPr>
  </w:style>
  <w:style w:type="paragraph" w:styleId="101">
    <w:name w:val="macro"/>
    <w:qFormat/>
    <w:uiPriority w:val="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eastAsiaTheme="minorEastAsia" w:cstheme="minorBidi"/>
      <w:kern w:val="2"/>
      <w:sz w:val="18"/>
      <w:lang w:val="en-US" w:eastAsia="ja-JP"/>
    </w:rPr>
  </w:style>
  <w:style w:type="paragraph" w:styleId="102">
    <w:name w:val="index 8"/>
    <w:basedOn w:val="1"/>
    <w:next w:val="1"/>
    <w:qFormat/>
    <w:uiPriority w:val="0"/>
    <w:pPr>
      <w:ind w:left="700" w:leftChars="700" w:hanging="210" w:hangingChars="100"/>
    </w:pPr>
  </w:style>
  <w:style w:type="paragraph" w:styleId="103">
    <w:name w:val="List Number 2"/>
    <w:basedOn w:val="1"/>
    <w:qFormat/>
    <w:uiPriority w:val="0"/>
    <w:pPr>
      <w:numPr>
        <w:ilvl w:val="0"/>
        <w:numId w:val="10"/>
      </w:numPr>
    </w:pPr>
  </w:style>
  <w:style w:type="paragraph" w:styleId="104">
    <w:name w:val="List 3"/>
    <w:basedOn w:val="1"/>
    <w:qFormat/>
    <w:uiPriority w:val="0"/>
    <w:pPr>
      <w:ind w:left="100" w:leftChars="400" w:hanging="200" w:hangingChars="200"/>
    </w:pPr>
  </w:style>
  <w:style w:type="paragraph" w:styleId="105">
    <w:name w:val="toc 2"/>
    <w:basedOn w:val="1"/>
    <w:next w:val="1"/>
    <w:qFormat/>
    <w:uiPriority w:val="0"/>
    <w:pPr>
      <w:ind w:left="210" w:leftChars="100"/>
    </w:pPr>
  </w:style>
  <w:style w:type="paragraph" w:styleId="106">
    <w:name w:val="endnote text"/>
    <w:basedOn w:val="1"/>
    <w:qFormat/>
    <w:uiPriority w:val="0"/>
    <w:pPr>
      <w:snapToGrid w:val="0"/>
      <w:jc w:val="left"/>
    </w:pPr>
  </w:style>
  <w:style w:type="table" w:styleId="107">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8">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9">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10">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1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12">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3">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14">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5">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16">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17">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18">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19">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20">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1">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2">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123">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24">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25">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6">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7">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9">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30">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31">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32">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33">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3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9">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40">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41">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2">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43">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4">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45">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46">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4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5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Arial"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Arial"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Arial"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Arial"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Arial"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Arial"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Arial"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Arial"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Arial"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Arial"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Arial"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Arial"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Arial"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Arial"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8</TotalTime>
  <ScaleCrop>false</ScaleCrop>
  <LinksUpToDate>false</LinksUpToDate>
  <CharactersWithSpaces>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2026-01-17T07:56:00Z</dcterms:created>
  <dc:creator>td_ya</dc:creator>
  <cp:lastModifiedBy>td_ya</cp:lastModifiedBy>
  <dcterms:modified xsi:type="dcterms:W3CDTF">2026-01-17T12:32:27Z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E2A2BB33B4034274839A3DCF0237DC64</vt:lpwstr>
  </property>
</Properties>
</file>